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74" w:type="dxa"/>
        <w:tblInd w:w="108" w:type="dxa"/>
        <w:tblLook w:val="04A0" w:firstRow="1" w:lastRow="0" w:firstColumn="1" w:lastColumn="0" w:noHBand="0" w:noVBand="1"/>
      </w:tblPr>
      <w:tblGrid>
        <w:gridCol w:w="1701"/>
        <w:gridCol w:w="6663"/>
        <w:gridCol w:w="2110"/>
      </w:tblGrid>
      <w:tr w:rsidR="00B77838" w:rsidRPr="00123620" w:rsidTr="00351DD4">
        <w:trPr>
          <w:trHeight w:val="2253"/>
        </w:trPr>
        <w:tc>
          <w:tcPr>
            <w:tcW w:w="1701" w:type="dxa"/>
            <w:shd w:val="clear" w:color="auto" w:fill="auto"/>
          </w:tcPr>
          <w:p w:rsidR="00B77838" w:rsidRPr="00123620" w:rsidRDefault="00B77838" w:rsidP="00351DD4">
            <w:pPr>
              <w:spacing w:after="0"/>
              <w:rPr>
                <w:rFonts w:ascii="Times New Roman" w:hAnsi="Times New Roman" w:cs="Times New Roman"/>
              </w:rPr>
            </w:pPr>
            <w:r w:rsidRPr="00123620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w:drawing>
                <wp:inline distT="0" distB="0" distL="0" distR="0">
                  <wp:extent cx="914400" cy="1019175"/>
                  <wp:effectExtent l="19050" t="0" r="0" b="0"/>
                  <wp:docPr id="1" name="Рисунок 4" descr="Герб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Герб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019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77838" w:rsidRPr="00123620" w:rsidRDefault="00B77838" w:rsidP="00351DD4">
            <w:pPr>
              <w:pStyle w:val="a3"/>
              <w:rPr>
                <w:rFonts w:ascii="Times New Roman" w:hAnsi="Times New Roman"/>
              </w:rPr>
            </w:pPr>
          </w:p>
          <w:p w:rsidR="00B77838" w:rsidRPr="00123620" w:rsidRDefault="00B77838" w:rsidP="00351DD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6663" w:type="dxa"/>
          </w:tcPr>
          <w:p w:rsidR="00B77838" w:rsidRPr="00123620" w:rsidRDefault="00EC22F6" w:rsidP="00351DD4">
            <w:pPr>
              <w:pStyle w:val="a3"/>
              <w:rPr>
                <w:rFonts w:ascii="Times New Roman" w:hAnsi="Times New Roman"/>
                <w:b/>
                <w:sz w:val="96"/>
                <w:szCs w:val="96"/>
              </w:rPr>
            </w:pPr>
            <w:r>
              <w:rPr>
                <w:rFonts w:ascii="Times New Roman" w:hAnsi="Times New Roman"/>
                <w:b/>
                <w:sz w:val="96"/>
                <w:szCs w:val="96"/>
              </w:rPr>
              <w:t>СЕЛЯНОЧКА</w:t>
            </w:r>
          </w:p>
          <w:p w:rsidR="00B77838" w:rsidRPr="00123620" w:rsidRDefault="00B77838" w:rsidP="00351DD4">
            <w:pPr>
              <w:pStyle w:val="a3"/>
              <w:jc w:val="right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2110" w:type="dxa"/>
            <w:shd w:val="clear" w:color="auto" w:fill="auto"/>
          </w:tcPr>
          <w:p w:rsidR="00B77838" w:rsidRPr="00123620" w:rsidRDefault="007951A0" w:rsidP="00351DD4">
            <w:pPr>
              <w:pStyle w:val="a3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 ноября</w:t>
            </w:r>
          </w:p>
          <w:p w:rsidR="00B77838" w:rsidRPr="00123620" w:rsidRDefault="00182035" w:rsidP="00351DD4">
            <w:pPr>
              <w:pStyle w:val="a3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2024</w:t>
            </w:r>
            <w:r w:rsidR="00B77838" w:rsidRPr="00123620">
              <w:rPr>
                <w:rFonts w:ascii="Times New Roman" w:hAnsi="Times New Roman"/>
                <w:b/>
                <w:sz w:val="28"/>
                <w:szCs w:val="28"/>
              </w:rPr>
              <w:t xml:space="preserve"> года</w:t>
            </w:r>
          </w:p>
          <w:p w:rsidR="00B77838" w:rsidRPr="00123620" w:rsidRDefault="00B77838" w:rsidP="00351DD4">
            <w:pPr>
              <w:pStyle w:val="a3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123620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r w:rsidR="007951A0">
              <w:rPr>
                <w:rFonts w:ascii="Times New Roman" w:hAnsi="Times New Roman"/>
                <w:b/>
                <w:sz w:val="28"/>
                <w:szCs w:val="28"/>
              </w:rPr>
              <w:t>34</w:t>
            </w:r>
            <w:r w:rsidRPr="00123620">
              <w:rPr>
                <w:rFonts w:ascii="Times New Roman" w:hAnsi="Times New Roman"/>
                <w:b/>
                <w:sz w:val="28"/>
                <w:szCs w:val="28"/>
              </w:rPr>
              <w:t xml:space="preserve"> (</w:t>
            </w:r>
            <w:r w:rsidR="007951A0">
              <w:rPr>
                <w:rFonts w:ascii="Times New Roman" w:hAnsi="Times New Roman"/>
                <w:b/>
                <w:sz w:val="28"/>
                <w:szCs w:val="28"/>
              </w:rPr>
              <w:t>48</w:t>
            </w:r>
            <w:r w:rsidRPr="00123620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  <w:p w:rsidR="00B77838" w:rsidRPr="00123620" w:rsidRDefault="00B77838" w:rsidP="00351DD4">
            <w:pPr>
              <w:pStyle w:val="a3"/>
              <w:jc w:val="right"/>
              <w:rPr>
                <w:rFonts w:ascii="Times New Roman" w:hAnsi="Times New Roman"/>
                <w:sz w:val="36"/>
                <w:szCs w:val="36"/>
              </w:rPr>
            </w:pPr>
          </w:p>
          <w:p w:rsidR="00B77838" w:rsidRPr="00123620" w:rsidRDefault="00B77838" w:rsidP="00351DD4">
            <w:pPr>
              <w:pStyle w:val="a3"/>
              <w:jc w:val="right"/>
              <w:rPr>
                <w:rFonts w:ascii="Times New Roman" w:hAnsi="Times New Roman"/>
                <w:b/>
              </w:rPr>
            </w:pPr>
            <w:r w:rsidRPr="00123620">
              <w:rPr>
                <w:rFonts w:ascii="Times New Roman" w:hAnsi="Times New Roman"/>
                <w:b/>
              </w:rPr>
              <w:t xml:space="preserve">Издается </w:t>
            </w:r>
          </w:p>
          <w:p w:rsidR="00B77838" w:rsidRPr="00123620" w:rsidRDefault="00B77838" w:rsidP="00351DD4">
            <w:pPr>
              <w:pStyle w:val="a3"/>
              <w:jc w:val="right"/>
              <w:rPr>
                <w:rFonts w:ascii="Times New Roman" w:hAnsi="Times New Roman"/>
                <w:b/>
              </w:rPr>
            </w:pPr>
            <w:r w:rsidRPr="00123620">
              <w:rPr>
                <w:rFonts w:ascii="Times New Roman" w:hAnsi="Times New Roman"/>
                <w:b/>
              </w:rPr>
              <w:t xml:space="preserve">с </w:t>
            </w:r>
            <w:r w:rsidR="00EC22F6">
              <w:rPr>
                <w:rFonts w:ascii="Times New Roman" w:hAnsi="Times New Roman"/>
                <w:b/>
              </w:rPr>
              <w:t>15</w:t>
            </w:r>
            <w:r w:rsidR="007E443F">
              <w:rPr>
                <w:rFonts w:ascii="Times New Roman" w:hAnsi="Times New Roman"/>
                <w:b/>
              </w:rPr>
              <w:t xml:space="preserve"> </w:t>
            </w:r>
            <w:r w:rsidR="00EC22F6">
              <w:rPr>
                <w:rFonts w:ascii="Times New Roman" w:hAnsi="Times New Roman"/>
                <w:b/>
              </w:rPr>
              <w:t>июня</w:t>
            </w:r>
          </w:p>
          <w:p w:rsidR="00B77838" w:rsidRPr="00123620" w:rsidRDefault="00B77838" w:rsidP="00351DD4">
            <w:pPr>
              <w:pStyle w:val="a3"/>
              <w:jc w:val="right"/>
              <w:rPr>
                <w:rFonts w:ascii="Times New Roman" w:hAnsi="Times New Roman"/>
                <w:b/>
              </w:rPr>
            </w:pPr>
            <w:r w:rsidRPr="00123620">
              <w:rPr>
                <w:rFonts w:ascii="Times New Roman" w:hAnsi="Times New Roman"/>
                <w:b/>
              </w:rPr>
              <w:t>2023 года</w:t>
            </w:r>
          </w:p>
          <w:p w:rsidR="00B77838" w:rsidRPr="00123620" w:rsidRDefault="00B77838" w:rsidP="00351DD4">
            <w:pPr>
              <w:pStyle w:val="a3"/>
              <w:jc w:val="right"/>
              <w:rPr>
                <w:rFonts w:ascii="Times New Roman" w:hAnsi="Times New Roman"/>
                <w:sz w:val="36"/>
                <w:szCs w:val="36"/>
              </w:rPr>
            </w:pPr>
            <w:r w:rsidRPr="00123620">
              <w:rPr>
                <w:rFonts w:ascii="Times New Roman" w:hAnsi="Times New Roman"/>
                <w:b/>
              </w:rPr>
              <w:t>«Бесплатно»</w:t>
            </w:r>
          </w:p>
        </w:tc>
      </w:tr>
    </w:tbl>
    <w:p w:rsidR="00B77838" w:rsidRPr="00123620" w:rsidRDefault="00B77838" w:rsidP="00B77838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123620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______________________________________________________________________________________________________________________________</w:t>
      </w:r>
    </w:p>
    <w:p w:rsidR="00B77838" w:rsidRPr="00123620" w:rsidRDefault="00B77838" w:rsidP="00B77838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123620">
        <w:rPr>
          <w:rFonts w:ascii="Times New Roman" w:hAnsi="Times New Roman" w:cs="Times New Roman"/>
          <w:sz w:val="18"/>
          <w:szCs w:val="18"/>
        </w:rPr>
        <w:t xml:space="preserve">Официальное периодическое печатное издание для опубликования (обнародования) муниципальных правовых актов, иной официальной информации муниципального образования </w:t>
      </w:r>
      <w:r w:rsidR="00EC22F6">
        <w:rPr>
          <w:rFonts w:ascii="Times New Roman" w:hAnsi="Times New Roman" w:cs="Times New Roman"/>
          <w:sz w:val="18"/>
          <w:szCs w:val="18"/>
        </w:rPr>
        <w:t>Кинзельский</w:t>
      </w:r>
      <w:r w:rsidRPr="00123620">
        <w:rPr>
          <w:rFonts w:ascii="Times New Roman" w:hAnsi="Times New Roman" w:cs="Times New Roman"/>
          <w:sz w:val="18"/>
          <w:szCs w:val="18"/>
        </w:rPr>
        <w:t xml:space="preserve"> сельсовет Красногвардейского района Оренбургской области</w:t>
      </w:r>
    </w:p>
    <w:p w:rsidR="00C21FC3" w:rsidRPr="00123620" w:rsidRDefault="00B77838" w:rsidP="006B0345">
      <w:pPr>
        <w:spacing w:after="0"/>
        <w:jc w:val="center"/>
        <w:rPr>
          <w:rFonts w:ascii="Times New Roman" w:hAnsi="Times New Roman" w:cs="Times New Roman"/>
          <w:sz w:val="18"/>
          <w:szCs w:val="18"/>
        </w:rPr>
        <w:sectPr w:rsidR="00C21FC3" w:rsidRPr="00123620" w:rsidSect="00B77838">
          <w:headerReference w:type="default" r:id="rId9"/>
          <w:pgSz w:w="11906" w:h="16838"/>
          <w:pgMar w:top="567" w:right="851" w:bottom="567" w:left="851" w:header="709" w:footer="709" w:gutter="0"/>
          <w:cols w:space="708"/>
          <w:docGrid w:linePitch="360"/>
        </w:sectPr>
      </w:pPr>
      <w:r w:rsidRPr="00123620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</w:t>
      </w:r>
      <w:bookmarkStart w:id="0" w:name="_Hlk135402272"/>
      <w:r w:rsidR="00565562">
        <w:rPr>
          <w:rFonts w:ascii="Times New Roman" w:hAnsi="Times New Roman" w:cs="Times New Roman"/>
          <w:sz w:val="18"/>
          <w:szCs w:val="18"/>
        </w:rPr>
        <w:t>______________________________</w:t>
      </w:r>
    </w:p>
    <w:bookmarkEnd w:id="0"/>
    <w:p w:rsidR="009B15DA" w:rsidRDefault="009B15DA" w:rsidP="009B15DA">
      <w:pPr>
        <w:pStyle w:val="ad"/>
        <w:jc w:val="both"/>
        <w:rPr>
          <w:sz w:val="18"/>
          <w:szCs w:val="18"/>
        </w:rPr>
      </w:pPr>
    </w:p>
    <w:p w:rsidR="007951A0" w:rsidRPr="007951A0" w:rsidRDefault="007951A0" w:rsidP="007951A0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7951A0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124C7FAE" wp14:editId="1BCADF93">
            <wp:extent cx="510540" cy="653415"/>
            <wp:effectExtent l="19050" t="0" r="3810" b="0"/>
            <wp:docPr id="2" name="Рисунок 2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" cy="653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51A0" w:rsidRPr="007951A0" w:rsidRDefault="007951A0" w:rsidP="007951A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</w:rPr>
      </w:pPr>
      <w:r w:rsidRPr="007951A0">
        <w:rPr>
          <w:rFonts w:ascii="Times New Roman" w:eastAsia="Times New Roman" w:hAnsi="Times New Roman" w:cs="Times New Roman"/>
          <w:b/>
        </w:rPr>
        <w:t xml:space="preserve">АДМИНИСТРАЦИЯ  МУНИЦИПАЛЬНОГО  ОБРАЗОВАНИЯ КИНЗЕЛЬСКИЙ СЕЛЬСОВЕТ  </w:t>
      </w:r>
      <w:r w:rsidRPr="007951A0">
        <w:rPr>
          <w:rFonts w:ascii="Times New Roman" w:eastAsia="Times New Roman" w:hAnsi="Times New Roman" w:cs="Times New Roman"/>
          <w:b/>
          <w:caps/>
        </w:rPr>
        <w:t>КрасногвардейскОГО районА  оренбургской</w:t>
      </w:r>
      <w:r w:rsidRPr="007951A0">
        <w:rPr>
          <w:rFonts w:ascii="Times New Roman" w:eastAsia="Times New Roman" w:hAnsi="Times New Roman" w:cs="Times New Roman"/>
          <w:b/>
        </w:rPr>
        <w:t xml:space="preserve"> ОБЛАСТИ</w:t>
      </w:r>
    </w:p>
    <w:p w:rsidR="007951A0" w:rsidRPr="007951A0" w:rsidRDefault="007951A0" w:rsidP="007951A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</w:rPr>
      </w:pPr>
    </w:p>
    <w:p w:rsidR="007951A0" w:rsidRPr="007951A0" w:rsidRDefault="007951A0" w:rsidP="007951A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</w:rPr>
      </w:pPr>
      <w:r w:rsidRPr="007951A0">
        <w:rPr>
          <w:rFonts w:ascii="Times New Roman" w:eastAsia="Times New Roman" w:hAnsi="Times New Roman" w:cs="Times New Roman"/>
          <w:b/>
        </w:rPr>
        <w:t>П О С Т А Н О В Л Е Н И Е</w:t>
      </w:r>
    </w:p>
    <w:p w:rsidR="007951A0" w:rsidRPr="007951A0" w:rsidRDefault="007951A0" w:rsidP="007951A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951A0" w:rsidRPr="007951A0" w:rsidRDefault="007951A0" w:rsidP="007951A0">
      <w:pPr>
        <w:keepNext/>
        <w:tabs>
          <w:tab w:val="left" w:pos="573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</w:rPr>
      </w:pPr>
      <w:r w:rsidRPr="007951A0">
        <w:rPr>
          <w:rFonts w:ascii="Times New Roman" w:eastAsia="Times New Roman" w:hAnsi="Times New Roman" w:cs="Times New Roman"/>
        </w:rPr>
        <w:t>с. Кинзелька</w:t>
      </w:r>
    </w:p>
    <w:p w:rsidR="007951A0" w:rsidRPr="007951A0" w:rsidRDefault="007951A0" w:rsidP="007951A0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</w:rPr>
      </w:pPr>
    </w:p>
    <w:p w:rsidR="007951A0" w:rsidRPr="007951A0" w:rsidRDefault="007951A0" w:rsidP="007951A0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</w:rPr>
      </w:pPr>
      <w:r w:rsidRPr="007951A0">
        <w:rPr>
          <w:rFonts w:ascii="Times New Roman" w:eastAsia="Times New Roman" w:hAnsi="Times New Roman" w:cs="Times New Roman"/>
        </w:rPr>
        <w:t xml:space="preserve">01.11.2024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</w:t>
      </w:r>
      <w:r w:rsidRPr="007951A0">
        <w:rPr>
          <w:rFonts w:ascii="Times New Roman" w:eastAsia="Times New Roman" w:hAnsi="Times New Roman" w:cs="Times New Roman"/>
        </w:rPr>
        <w:t xml:space="preserve">№ 104-п                                                                                               </w:t>
      </w:r>
    </w:p>
    <w:p w:rsidR="007951A0" w:rsidRPr="007951A0" w:rsidRDefault="007951A0" w:rsidP="007951A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951A0" w:rsidRPr="007951A0" w:rsidRDefault="007951A0" w:rsidP="007951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7951A0">
        <w:rPr>
          <w:rFonts w:ascii="Times New Roman" w:eastAsia="Times New Roman" w:hAnsi="Times New Roman" w:cs="Times New Roman"/>
        </w:rPr>
        <w:t>О  подготовке документации проект планировки территории (проект планировки</w:t>
      </w:r>
    </w:p>
    <w:p w:rsidR="007951A0" w:rsidRPr="007951A0" w:rsidRDefault="007951A0" w:rsidP="007951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7951A0">
        <w:rPr>
          <w:rFonts w:ascii="Times New Roman" w:eastAsia="Times New Roman" w:hAnsi="Times New Roman" w:cs="Times New Roman"/>
        </w:rPr>
        <w:t xml:space="preserve">территории и проект межевания территории) объекта АО «Оренбургнефть»: </w:t>
      </w:r>
      <w:r w:rsidRPr="007951A0">
        <w:rPr>
          <w:rFonts w:ascii="Times New Roman" w:eastAsia="Times New Roman" w:hAnsi="Times New Roman" w:cs="Times New Roman"/>
          <w:bCs/>
        </w:rPr>
        <w:t>11683П «Электроснабжение скважины № 80 Западно-Петропавловского месторождения» на территории муниципального образования Кинзельский сельсовет Красногвардейского района Оренбургской области</w:t>
      </w:r>
      <w:r w:rsidRPr="007951A0">
        <w:rPr>
          <w:rFonts w:ascii="Times New Roman" w:eastAsia="Times New Roman" w:hAnsi="Times New Roman" w:cs="Times New Roman"/>
        </w:rPr>
        <w:t>»</w:t>
      </w:r>
    </w:p>
    <w:p w:rsidR="007951A0" w:rsidRPr="007951A0" w:rsidRDefault="007951A0" w:rsidP="007951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7951A0" w:rsidRPr="007951A0" w:rsidRDefault="007951A0" w:rsidP="007951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951A0">
        <w:rPr>
          <w:rFonts w:ascii="Times New Roman" w:eastAsia="Times New Roman" w:hAnsi="Times New Roman" w:cs="Times New Roman"/>
        </w:rPr>
        <w:t>В соответствии со статьями 45, 46 Градостроительного кодекса Российской Федерации, постановлением администрации муниципального образования Кинзельский сельсовет Красногвардейского района Оренбургской области «</w:t>
      </w:r>
      <w:r w:rsidRPr="007951A0">
        <w:rPr>
          <w:rFonts w:ascii="Times New Roman" w:eastAsia="Times New Roman CYR" w:hAnsi="Times New Roman" w:cs="Times New Roman"/>
          <w:bCs/>
          <w:color w:val="000000"/>
        </w:rPr>
        <w:t xml:space="preserve">Об утверждении Положения о порядке подготовки и утверждения документации по планировке территории муниципального образования </w:t>
      </w:r>
      <w:r w:rsidRPr="007951A0">
        <w:rPr>
          <w:rFonts w:ascii="Times New Roman" w:eastAsia="Times New Roman CYR" w:hAnsi="Times New Roman" w:cs="Times New Roman"/>
          <w:bCs/>
          <w:color w:val="000000"/>
          <w:kern w:val="1"/>
          <w:lang w:eastAsia="hi-IN" w:bidi="hi-IN"/>
        </w:rPr>
        <w:t>Кинзельский сельсовет Красногвардейского района Оренбургской области</w:t>
      </w:r>
      <w:r w:rsidRPr="007951A0">
        <w:rPr>
          <w:rFonts w:ascii="Times New Roman" w:eastAsia="Times New Roman CYR" w:hAnsi="Times New Roman" w:cs="Times New Roman"/>
        </w:rPr>
        <w:t>, порядок внесения изменений в такую документацию, порядок отмены такой документации или ее отдельных частей, порядок признания отдельных частей такой документации не подлежащим применению</w:t>
      </w:r>
      <w:r w:rsidRPr="007951A0">
        <w:rPr>
          <w:rFonts w:ascii="Times New Roman" w:eastAsia="Times New Roman" w:hAnsi="Times New Roman" w:cs="Times New Roman"/>
        </w:rPr>
        <w:t xml:space="preserve">» от 16.11.2020 № 168-п, в целях формирования застроенных земельных участков, выявления дополнительных земельных участков, определения разрешенных видов использования </w:t>
      </w:r>
      <w:r w:rsidRPr="007951A0">
        <w:rPr>
          <w:rFonts w:ascii="Times New Roman" w:eastAsia="Times New Roman" w:hAnsi="Times New Roman" w:cs="Times New Roman"/>
        </w:rPr>
        <w:lastRenderedPageBreak/>
        <w:t>земельных участков, в соответствии с заявлением ООО «СамараНИПИнефть» от 30.10.2024</w:t>
      </w:r>
      <w:r w:rsidRPr="007951A0">
        <w:rPr>
          <w:rFonts w:ascii="Times New Roman" w:eastAsia="Times New Roman" w:hAnsi="Times New Roman" w:cs="Times New Roman"/>
          <w:color w:val="000000"/>
        </w:rPr>
        <w:t xml:space="preserve"> </w:t>
      </w:r>
      <w:r w:rsidRPr="007951A0">
        <w:rPr>
          <w:rFonts w:ascii="Times New Roman" w:eastAsia="Times New Roman" w:hAnsi="Times New Roman" w:cs="Times New Roman"/>
        </w:rPr>
        <w:t>года:</w:t>
      </w:r>
    </w:p>
    <w:p w:rsidR="007951A0" w:rsidRPr="007951A0" w:rsidRDefault="007951A0" w:rsidP="007951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951A0">
        <w:rPr>
          <w:rFonts w:ascii="Times New Roman" w:eastAsia="Times New Roman" w:hAnsi="Times New Roman" w:cs="Times New Roman"/>
        </w:rPr>
        <w:t xml:space="preserve">            1. Разработать документацию по планировке территории для проектирования и строительства объекта АО «Оренбургнефть»: </w:t>
      </w:r>
      <w:r w:rsidRPr="007951A0">
        <w:rPr>
          <w:rFonts w:ascii="Times New Roman" w:eastAsia="Times New Roman" w:hAnsi="Times New Roman" w:cs="Times New Roman"/>
          <w:bCs/>
        </w:rPr>
        <w:t>11683П «Электроснабжение скважины № 80 Западно-Петропавловского месторождения» на территории муниципального образования Кинзельский сельсовет Красногвардейского района Оренбургской области</w:t>
      </w:r>
      <w:r w:rsidRPr="007951A0">
        <w:rPr>
          <w:rFonts w:ascii="Times New Roman" w:eastAsia="Times New Roman" w:hAnsi="Times New Roman" w:cs="Times New Roman"/>
        </w:rPr>
        <w:t>.»</w:t>
      </w:r>
    </w:p>
    <w:p w:rsidR="007951A0" w:rsidRPr="007951A0" w:rsidRDefault="007951A0" w:rsidP="007951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951A0">
        <w:rPr>
          <w:rFonts w:ascii="Times New Roman" w:eastAsia="Times New Roman" w:hAnsi="Times New Roman" w:cs="Times New Roman"/>
        </w:rPr>
        <w:t xml:space="preserve">            2.  Установить, что настоящее постановление вступает в силу со дня его подписания, подлежит опубликованию в газете «Селяночка» и размещению на официальном сайте муниципального образования Кинзельский сельсовет Красногвардейского района в сети «Интернет» (раздел Градостроительная документация).</w:t>
      </w:r>
    </w:p>
    <w:p w:rsidR="007951A0" w:rsidRPr="007951A0" w:rsidRDefault="007951A0" w:rsidP="007951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7951A0">
        <w:rPr>
          <w:rFonts w:ascii="Times New Roman" w:eastAsia="Times New Roman" w:hAnsi="Times New Roman" w:cs="Times New Roman"/>
        </w:rPr>
        <w:t>3. Контроль за исполнением настоящего постановления оставляю за собой.</w:t>
      </w:r>
    </w:p>
    <w:p w:rsidR="007951A0" w:rsidRPr="007951A0" w:rsidRDefault="007951A0" w:rsidP="007951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:rsidR="007951A0" w:rsidRPr="007951A0" w:rsidRDefault="007951A0" w:rsidP="007951A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7951A0" w:rsidRPr="007951A0" w:rsidRDefault="007951A0" w:rsidP="007951A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951A0">
        <w:rPr>
          <w:rFonts w:ascii="Times New Roman" w:eastAsia="Times New Roman" w:hAnsi="Times New Roman" w:cs="Times New Roman"/>
        </w:rPr>
        <w:t xml:space="preserve">Глава сельсовета                  </w:t>
      </w:r>
      <w:r>
        <w:rPr>
          <w:rFonts w:ascii="Times New Roman" w:eastAsia="Times New Roman" w:hAnsi="Times New Roman" w:cs="Times New Roman"/>
        </w:rPr>
        <w:t xml:space="preserve">               </w:t>
      </w:r>
      <w:r w:rsidRPr="007951A0">
        <w:rPr>
          <w:rFonts w:ascii="Times New Roman" w:eastAsia="Times New Roman" w:hAnsi="Times New Roman" w:cs="Times New Roman"/>
        </w:rPr>
        <w:t xml:space="preserve">Г.Н. Работягов                                                             </w:t>
      </w:r>
    </w:p>
    <w:p w:rsidR="007951A0" w:rsidRPr="007951A0" w:rsidRDefault="007951A0" w:rsidP="007951A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7951A0" w:rsidRPr="007951A0" w:rsidRDefault="007951A0" w:rsidP="007951A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7951A0" w:rsidRPr="007951A0" w:rsidRDefault="007951A0" w:rsidP="007951A0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7951A0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77BC8B51" wp14:editId="173990A6">
            <wp:extent cx="542925" cy="687705"/>
            <wp:effectExtent l="19050" t="0" r="9525" b="0"/>
            <wp:docPr id="4" name="Рисунок 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7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51A0" w:rsidRPr="007951A0" w:rsidRDefault="007951A0" w:rsidP="007951A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</w:rPr>
      </w:pPr>
      <w:r w:rsidRPr="007951A0">
        <w:rPr>
          <w:rFonts w:ascii="Times New Roman" w:eastAsia="Times New Roman" w:hAnsi="Times New Roman" w:cs="Times New Roman"/>
          <w:b/>
        </w:rPr>
        <w:t xml:space="preserve">АДМИНИСТРАЦИЯ  МУНИЦИПАЛЬНОГО  ОБРАЗОВАНИЯ КИНЗЕЛЬСКИЙ СЕЛЬСОВЕТ  </w:t>
      </w:r>
      <w:r w:rsidRPr="007951A0">
        <w:rPr>
          <w:rFonts w:ascii="Times New Roman" w:eastAsia="Times New Roman" w:hAnsi="Times New Roman" w:cs="Times New Roman"/>
          <w:b/>
          <w:caps/>
        </w:rPr>
        <w:t>КрасногвардейскОГО районА  оренбургской</w:t>
      </w:r>
      <w:r w:rsidRPr="007951A0">
        <w:rPr>
          <w:rFonts w:ascii="Times New Roman" w:eastAsia="Times New Roman" w:hAnsi="Times New Roman" w:cs="Times New Roman"/>
          <w:b/>
        </w:rPr>
        <w:t xml:space="preserve"> ОБЛАСТИ</w:t>
      </w:r>
    </w:p>
    <w:p w:rsidR="007951A0" w:rsidRPr="007951A0" w:rsidRDefault="007951A0" w:rsidP="007951A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</w:rPr>
      </w:pPr>
    </w:p>
    <w:p w:rsidR="007951A0" w:rsidRPr="007951A0" w:rsidRDefault="007951A0" w:rsidP="007951A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</w:rPr>
      </w:pPr>
      <w:r w:rsidRPr="007951A0">
        <w:rPr>
          <w:rFonts w:ascii="Times New Roman" w:eastAsia="Times New Roman" w:hAnsi="Times New Roman" w:cs="Times New Roman"/>
          <w:b/>
        </w:rPr>
        <w:t>П О С Т А Н О В Л Е Н И Е</w:t>
      </w:r>
    </w:p>
    <w:p w:rsidR="007951A0" w:rsidRPr="007951A0" w:rsidRDefault="007951A0" w:rsidP="007951A0">
      <w:pPr>
        <w:keepNext/>
        <w:tabs>
          <w:tab w:val="left" w:pos="573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</w:rPr>
      </w:pPr>
    </w:p>
    <w:p w:rsidR="007951A0" w:rsidRPr="007951A0" w:rsidRDefault="007951A0" w:rsidP="007951A0">
      <w:pPr>
        <w:keepNext/>
        <w:tabs>
          <w:tab w:val="left" w:pos="573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</w:rPr>
      </w:pPr>
      <w:r w:rsidRPr="007951A0">
        <w:rPr>
          <w:rFonts w:ascii="Times New Roman" w:eastAsia="Times New Roman" w:hAnsi="Times New Roman" w:cs="Times New Roman"/>
        </w:rPr>
        <w:t>с. Кинзелька</w:t>
      </w:r>
    </w:p>
    <w:p w:rsidR="007951A0" w:rsidRPr="007951A0" w:rsidRDefault="007951A0" w:rsidP="007951A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</w:rPr>
      </w:pPr>
    </w:p>
    <w:p w:rsidR="007951A0" w:rsidRPr="007951A0" w:rsidRDefault="007951A0" w:rsidP="007951A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</w:rPr>
      </w:pPr>
      <w:r w:rsidRPr="007951A0">
        <w:rPr>
          <w:rFonts w:ascii="Times New Roman" w:eastAsia="Times New Roman" w:hAnsi="Times New Roman" w:cs="Times New Roman"/>
        </w:rPr>
        <w:t xml:space="preserve">01.11.2024     </w:t>
      </w:r>
      <w:r>
        <w:rPr>
          <w:rFonts w:ascii="Times New Roman" w:eastAsia="Times New Roman" w:hAnsi="Times New Roman" w:cs="Times New Roman"/>
        </w:rPr>
        <w:t xml:space="preserve">                                                  </w:t>
      </w:r>
      <w:r w:rsidRPr="007951A0">
        <w:rPr>
          <w:rFonts w:ascii="Times New Roman" w:eastAsia="Times New Roman" w:hAnsi="Times New Roman" w:cs="Times New Roman"/>
        </w:rPr>
        <w:t xml:space="preserve">№ 105-п                                                                                                                                                                                      </w:t>
      </w:r>
    </w:p>
    <w:p w:rsidR="007951A0" w:rsidRPr="007951A0" w:rsidRDefault="007951A0" w:rsidP="007951A0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7951A0" w:rsidRPr="007951A0" w:rsidRDefault="007951A0" w:rsidP="007951A0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7951A0">
        <w:rPr>
          <w:rFonts w:ascii="Times New Roman" w:eastAsia="Times New Roman" w:hAnsi="Times New Roman" w:cs="Times New Roman"/>
        </w:rPr>
        <w:t xml:space="preserve">О внесении изменений в постановление администрации муниципального образования Кинзельский сельсовет Красногвардейского района Оренбургской области от 26.01.2023 № 9-п «Об утверждении Правил землепользования и </w:t>
      </w:r>
      <w:r w:rsidRPr="007951A0">
        <w:rPr>
          <w:rFonts w:ascii="Times New Roman" w:eastAsia="Times New Roman" w:hAnsi="Times New Roman" w:cs="Times New Roman"/>
        </w:rPr>
        <w:lastRenderedPageBreak/>
        <w:t>застройки муниципального образования Кинзельский сельсовет Красногвардейского района Оренбургской области»</w:t>
      </w:r>
    </w:p>
    <w:p w:rsidR="007951A0" w:rsidRPr="007951A0" w:rsidRDefault="007951A0" w:rsidP="007951A0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7951A0" w:rsidRPr="007951A0" w:rsidRDefault="007951A0" w:rsidP="007951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7951A0">
        <w:rPr>
          <w:rFonts w:ascii="Times New Roman" w:eastAsia="Times New Roman" w:hAnsi="Times New Roman" w:cs="Times New Roman"/>
        </w:rPr>
        <w:t>В соответствии с пунктом 1 статьи 32 Градостроительного кодекса Российской Федерации, статьей 15.1 Закона Оренбургской области «О градостроительной деятельности на территории Оренбургской области» от 16.03.2007 № 1037/233-ГУ-03, Уставом муниципального образования Кинзельский сельсовет Красногвардейского района Оренбургской области, в целях организации территорий для обеспечения устойчивого развития и конкурентоспособного функционирования муниципального образования Кинзельский сельсовет:</w:t>
      </w:r>
    </w:p>
    <w:p w:rsidR="007951A0" w:rsidRPr="007951A0" w:rsidRDefault="007951A0" w:rsidP="007951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7951A0">
        <w:rPr>
          <w:rFonts w:ascii="Times New Roman" w:eastAsia="Times New Roman" w:hAnsi="Times New Roman" w:cs="Times New Roman"/>
        </w:rPr>
        <w:t>1. Внести в постановление администрации муниципального образования Кинзельский сельсовет Красногвардейского района Оренбургской области от 26.01.2023 № 9-п «Об утверждении Правил землепользования и застройки муниципального образования Кинзельский сельсовет Красногвардейского района Оренбургской области» изменения, изложив приложение к постановлению в редакции согласно приложению.</w:t>
      </w:r>
    </w:p>
    <w:p w:rsidR="007951A0" w:rsidRPr="007951A0" w:rsidRDefault="007951A0" w:rsidP="007951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7951A0">
        <w:rPr>
          <w:rFonts w:ascii="Times New Roman" w:eastAsia="Times New Roman" w:hAnsi="Times New Roman" w:cs="Times New Roman"/>
        </w:rPr>
        <w:t>2. Установить, что настоящее постановление вступает в силу после его опубликования в газете «Селяночка», подлежит обнародованию и размещению на официальном сайте муниципального образования Кинзельский сельсовет Красногвардейского района Оренбургской области в сети «Интернет».</w:t>
      </w:r>
    </w:p>
    <w:p w:rsidR="007951A0" w:rsidRPr="007951A0" w:rsidRDefault="007951A0" w:rsidP="007951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7951A0">
        <w:rPr>
          <w:rFonts w:ascii="Times New Roman" w:eastAsia="Times New Roman" w:hAnsi="Times New Roman" w:cs="Times New Roman"/>
        </w:rPr>
        <w:t>3. Контроль за исполнением настоящего постановления оставляю за собой.</w:t>
      </w:r>
    </w:p>
    <w:p w:rsidR="007951A0" w:rsidRPr="007951A0" w:rsidRDefault="007951A0" w:rsidP="007951A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7951A0" w:rsidRPr="007951A0" w:rsidRDefault="007951A0" w:rsidP="007951A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951A0">
        <w:rPr>
          <w:rFonts w:ascii="Times New Roman" w:eastAsia="Times New Roman" w:hAnsi="Times New Roman" w:cs="Times New Roman"/>
        </w:rPr>
        <w:t xml:space="preserve">Глава сельсовета         </w:t>
      </w:r>
      <w:r>
        <w:rPr>
          <w:rFonts w:ascii="Times New Roman" w:eastAsia="Times New Roman" w:hAnsi="Times New Roman" w:cs="Times New Roman"/>
        </w:rPr>
        <w:t xml:space="preserve">                        </w:t>
      </w:r>
      <w:r w:rsidRPr="007951A0">
        <w:rPr>
          <w:rFonts w:ascii="Times New Roman" w:eastAsia="Times New Roman" w:hAnsi="Times New Roman" w:cs="Times New Roman"/>
        </w:rPr>
        <w:t xml:space="preserve">Г.Н. Работягов                                                                   </w:t>
      </w:r>
    </w:p>
    <w:p w:rsidR="007951A0" w:rsidRPr="007951A0" w:rsidRDefault="007951A0" w:rsidP="007951A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7951A0" w:rsidRPr="007951A0" w:rsidRDefault="007951A0" w:rsidP="007951A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7951A0" w:rsidRPr="007951A0" w:rsidRDefault="00401EE1" w:rsidP="007951A0">
      <w:pPr>
        <w:jc w:val="center"/>
        <w:rPr>
          <w:rFonts w:ascii="Times New Roman" w:eastAsia="Times New Roman" w:hAnsi="Times New Roman" w:cs="Times New Roman"/>
        </w:rPr>
      </w:pPr>
      <w:r w:rsidRPr="007951A0">
        <w:rPr>
          <w:rFonts w:ascii="Times New Roman" w:eastAsia="Times New Roman" w:hAnsi="Times New Roman" w:cs="Times New Roman"/>
        </w:rPr>
        <w:tab/>
      </w:r>
      <w:r w:rsidR="007951A0" w:rsidRPr="007951A0">
        <w:rPr>
          <w:rFonts w:ascii="Times New Roman" w:eastAsia="Times New Roman" w:hAnsi="Times New Roman" w:cs="Times New Roman"/>
          <w:b/>
          <w:noProof/>
        </w:rPr>
        <w:drawing>
          <wp:inline distT="0" distB="0" distL="0" distR="0">
            <wp:extent cx="514350" cy="714375"/>
            <wp:effectExtent l="0" t="0" r="0" b="0"/>
            <wp:docPr id="5" name="Рисунок 5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51A0" w:rsidRPr="007951A0" w:rsidRDefault="007951A0" w:rsidP="007951A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</w:rPr>
      </w:pPr>
      <w:r w:rsidRPr="007951A0">
        <w:rPr>
          <w:rFonts w:ascii="Times New Roman" w:eastAsia="Times New Roman" w:hAnsi="Times New Roman" w:cs="Times New Roman"/>
          <w:b/>
        </w:rPr>
        <w:t xml:space="preserve">АДМИНИСТРАЦИЯ  МУНИЦИПАЛЬНОГО  ОБРАЗОВАНИЯ КИНЗЕЛЬСКИЙ СЕЛЬСОВЕТ  </w:t>
      </w:r>
      <w:r w:rsidRPr="007951A0">
        <w:rPr>
          <w:rFonts w:ascii="Times New Roman" w:eastAsia="Times New Roman" w:hAnsi="Times New Roman" w:cs="Times New Roman"/>
          <w:b/>
          <w:caps/>
        </w:rPr>
        <w:t>КрасногвардейскОГО районА  оренбургской</w:t>
      </w:r>
      <w:r w:rsidRPr="007951A0">
        <w:rPr>
          <w:rFonts w:ascii="Times New Roman" w:eastAsia="Times New Roman" w:hAnsi="Times New Roman" w:cs="Times New Roman"/>
          <w:b/>
        </w:rPr>
        <w:t xml:space="preserve"> ОБЛАСТИ</w:t>
      </w:r>
    </w:p>
    <w:p w:rsidR="007951A0" w:rsidRPr="007951A0" w:rsidRDefault="007951A0" w:rsidP="007951A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951A0" w:rsidRPr="007951A0" w:rsidRDefault="007951A0" w:rsidP="007951A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</w:rPr>
      </w:pPr>
      <w:r w:rsidRPr="007951A0">
        <w:rPr>
          <w:rFonts w:ascii="Times New Roman" w:eastAsia="Times New Roman" w:hAnsi="Times New Roman" w:cs="Times New Roman"/>
          <w:b/>
          <w:bCs/>
        </w:rPr>
        <w:t>П О С Т А Н О В Л Е Н И Е</w:t>
      </w:r>
    </w:p>
    <w:p w:rsidR="007951A0" w:rsidRPr="007951A0" w:rsidRDefault="007951A0" w:rsidP="007951A0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7951A0" w:rsidRPr="007951A0" w:rsidRDefault="007951A0" w:rsidP="007951A0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7951A0">
        <w:rPr>
          <w:rFonts w:ascii="Times New Roman" w:eastAsia="Times New Roman" w:hAnsi="Times New Roman" w:cs="Times New Roman"/>
        </w:rPr>
        <w:t>с. Кинзелька</w:t>
      </w:r>
    </w:p>
    <w:p w:rsidR="007951A0" w:rsidRPr="007951A0" w:rsidRDefault="007951A0" w:rsidP="007951A0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7951A0" w:rsidRPr="007951A0" w:rsidRDefault="007951A0" w:rsidP="007951A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951A0">
        <w:rPr>
          <w:rFonts w:ascii="Times New Roman" w:eastAsia="Times New Roman" w:hAnsi="Times New Roman" w:cs="Times New Roman"/>
        </w:rPr>
        <w:t xml:space="preserve">06.11.2024   </w:t>
      </w:r>
      <w:r w:rsidRPr="007951A0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                       </w:t>
      </w:r>
      <w:r w:rsidRPr="007951A0">
        <w:rPr>
          <w:rFonts w:ascii="Times New Roman" w:eastAsia="Times New Roman" w:hAnsi="Times New Roman" w:cs="Times New Roman"/>
        </w:rPr>
        <w:t>№</w:t>
      </w:r>
      <w:r w:rsidRPr="007951A0">
        <w:rPr>
          <w:rFonts w:ascii="Times New Roman" w:eastAsia="Times New Roman" w:hAnsi="Times New Roman" w:cs="Times New Roman"/>
        </w:rPr>
        <w:t xml:space="preserve">106-п                                                                                        </w:t>
      </w:r>
      <w:r w:rsidRPr="007951A0">
        <w:rPr>
          <w:rFonts w:ascii="Times New Roman" w:eastAsia="Times New Roman" w:hAnsi="Times New Roman" w:cs="Times New Roman"/>
        </w:rPr>
        <w:tab/>
      </w:r>
      <w:r w:rsidRPr="007951A0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 w:rsidRPr="007951A0">
        <w:rPr>
          <w:rFonts w:ascii="Times New Roman" w:eastAsia="Times New Roman" w:hAnsi="Times New Roman" w:cs="Times New Roman"/>
        </w:rPr>
        <w:tab/>
        <w:t xml:space="preserve">                                                                           </w:t>
      </w:r>
    </w:p>
    <w:p w:rsidR="007951A0" w:rsidRPr="007951A0" w:rsidRDefault="007951A0" w:rsidP="007951A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7951A0" w:rsidRPr="007951A0" w:rsidRDefault="007951A0" w:rsidP="007951A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7951A0">
        <w:rPr>
          <w:rFonts w:ascii="Times New Roman" w:eastAsia="Times New Roman" w:hAnsi="Times New Roman" w:cs="Times New Roman"/>
        </w:rPr>
        <w:t xml:space="preserve">О проведении публичных слушаний по проекту решения Совета депутатов «О внесении изменений и дополнений в Устав муниципального </w:t>
      </w:r>
      <w:r w:rsidRPr="007951A0">
        <w:rPr>
          <w:rFonts w:ascii="Times New Roman" w:eastAsia="Times New Roman" w:hAnsi="Times New Roman" w:cs="Times New Roman"/>
        </w:rPr>
        <w:lastRenderedPageBreak/>
        <w:t>образования Кинзельский сельсовет Красногвардейского района Оренбургской области»</w:t>
      </w:r>
    </w:p>
    <w:p w:rsidR="007951A0" w:rsidRPr="007951A0" w:rsidRDefault="007951A0" w:rsidP="007951A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7951A0" w:rsidRPr="007951A0" w:rsidRDefault="007951A0" w:rsidP="007951A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7951A0" w:rsidRPr="007951A0" w:rsidRDefault="007951A0" w:rsidP="007951A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951A0">
        <w:rPr>
          <w:rFonts w:ascii="Times New Roman" w:eastAsia="Times New Roman" w:hAnsi="Times New Roman" w:cs="Times New Roman"/>
        </w:rPr>
        <w:tab/>
        <w:t>В соответствии с Федеральным законом от 06.10.2003 №131-ФЗ «Об общих принципах организации местного самоуправления в Российской Федерации», постановлением Правительства Российской Федерации от 03.02.2022 № 101 «Об утверждении Правил использования федеральной государственной информационной системы «Единый портал государственных и муниципальных услуг (функций)», Положением «О публичных слушаниях в муниципальном образовании Кинзельский  сельсовет Красногвардейского района Оренбургской области», утвержденным решением Совета депутатов от 27 ноября 2020 года № 3/9:</w:t>
      </w:r>
    </w:p>
    <w:p w:rsidR="007951A0" w:rsidRPr="007951A0" w:rsidRDefault="007951A0" w:rsidP="007951A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951A0">
        <w:rPr>
          <w:rFonts w:ascii="Times New Roman" w:eastAsia="Times New Roman" w:hAnsi="Times New Roman" w:cs="Times New Roman"/>
        </w:rPr>
        <w:tab/>
        <w:t xml:space="preserve">1. Провести публичные слушания по проекту решения Совета депутатов «О внесении изменений и дополнений в Устав муниципального образования Кинзельский сельсовет Красногвардейского района Оренбургской области» в форме слушаний в администрации сельсовета в порядке, определенном Положением о публичных слушаниях в муниципальном образовании Кинзельский сельсовет </w:t>
      </w:r>
      <w:r w:rsidRPr="007951A0">
        <w:rPr>
          <w:rFonts w:ascii="Times New Roman" w:eastAsia="Times New Roman" w:hAnsi="Times New Roman" w:cs="Times New Roman"/>
          <w:b/>
        </w:rPr>
        <w:t>29.11.2024 в 11-00 часов</w:t>
      </w:r>
      <w:r w:rsidRPr="007951A0">
        <w:rPr>
          <w:rFonts w:ascii="Times New Roman" w:eastAsia="Times New Roman" w:hAnsi="Times New Roman" w:cs="Times New Roman"/>
        </w:rPr>
        <w:t xml:space="preserve"> в здании сельсовета (Оренбургская область, Красногвардейский район, с.Кинзелька, ул.Школьная, д.7а).</w:t>
      </w:r>
    </w:p>
    <w:p w:rsidR="007951A0" w:rsidRPr="007951A0" w:rsidRDefault="007951A0" w:rsidP="007951A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951A0">
        <w:rPr>
          <w:rFonts w:ascii="Times New Roman" w:eastAsia="Times New Roman" w:hAnsi="Times New Roman" w:cs="Times New Roman"/>
        </w:rPr>
        <w:tab/>
        <w:t>2. Предложить жителям сельсовета, депутатам Совета депутатов, общественным объединениям, действующим на территории сельсовета принять участие в публичных слушаниях с использованием функционала платформы обратной связи Единого портала государственных и муниципальных услуг (https://pos.gosuslugi.ru) и официального сайта муниципального образования Кинзельский сельсовет Красногвардейского района Оренбургской области  (kinzelka.ru).</w:t>
      </w:r>
    </w:p>
    <w:p w:rsidR="007951A0" w:rsidRPr="007951A0" w:rsidRDefault="007951A0" w:rsidP="007951A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7951A0">
        <w:rPr>
          <w:rFonts w:ascii="Times New Roman" w:eastAsia="Times New Roman" w:hAnsi="Times New Roman" w:cs="Times New Roman"/>
        </w:rPr>
        <w:t>3. Возложить подготовку и проведение слушаний на специалиста 1 категории Ханцевич А.А.</w:t>
      </w:r>
    </w:p>
    <w:p w:rsidR="007951A0" w:rsidRPr="007951A0" w:rsidRDefault="007951A0" w:rsidP="007951A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7951A0" w:rsidRPr="007951A0" w:rsidRDefault="007951A0" w:rsidP="007951A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951A0">
        <w:rPr>
          <w:rFonts w:ascii="Times New Roman" w:eastAsia="Times New Roman" w:hAnsi="Times New Roman" w:cs="Times New Roman"/>
        </w:rPr>
        <w:tab/>
        <w:t xml:space="preserve">4. Председательствующим на слушаниях назначить главу сельсовета Работягова Г.Н. </w:t>
      </w:r>
    </w:p>
    <w:p w:rsidR="007951A0" w:rsidRPr="007951A0" w:rsidRDefault="007951A0" w:rsidP="007951A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951A0">
        <w:rPr>
          <w:rFonts w:ascii="Times New Roman" w:eastAsia="Times New Roman" w:hAnsi="Times New Roman" w:cs="Times New Roman"/>
        </w:rPr>
        <w:tab/>
        <w:t xml:space="preserve">5. Обеспечить своевременное опубликование и размещение на платформе обратной связи Единого портала государственных и муниципальных услуг, официальном сайте муниципального образования  Кинзельский сельсовет Красногвардейского района Оренбургской области проекта решения Совета депутатов «О внесении изменений и дополнений в Устав муниципального образования Кинзельский сельсовет Красногвардейского района Оренбургской области», Положения о порядке </w:t>
      </w:r>
      <w:r w:rsidRPr="007951A0">
        <w:rPr>
          <w:rFonts w:ascii="Times New Roman" w:eastAsia="Times New Roman" w:hAnsi="Times New Roman" w:cs="Times New Roman"/>
        </w:rPr>
        <w:lastRenderedPageBreak/>
        <w:t>учета предложений граждан по проекту новой редакции Устава муниципального образования Кинзельский сельсовет Красногвардейского района, проекту муниципального правового акта о внесении изменений и дополнений в Устав и порядке участия граждан в их обсуждении, утвержденного решением Совета депутатов муниципального образования Кинзельский сельсовет Красногвардейского района Оренбургской области от 27.11.2020 года № 3/8, и настоящего постановления.</w:t>
      </w:r>
    </w:p>
    <w:p w:rsidR="007951A0" w:rsidRPr="007951A0" w:rsidRDefault="007951A0" w:rsidP="007951A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951A0">
        <w:rPr>
          <w:rFonts w:ascii="Times New Roman" w:eastAsia="Times New Roman" w:hAnsi="Times New Roman" w:cs="Times New Roman"/>
        </w:rPr>
        <w:tab/>
        <w:t>6. Установить, что настоящее постановление вступает в силу со дня его подписания, подлежит опубликованию в общественно-политической газете «Селяночка», размещению на официальном сайте муниципального образования Кинзельский сельсовет Красногвардейского района Оренбургской области и платформе обратной связи Единого портала государственных и муниципальных услуг.</w:t>
      </w:r>
    </w:p>
    <w:p w:rsidR="007951A0" w:rsidRPr="007951A0" w:rsidRDefault="007951A0" w:rsidP="007951A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951A0">
        <w:rPr>
          <w:rFonts w:ascii="Times New Roman" w:eastAsia="Times New Roman" w:hAnsi="Times New Roman" w:cs="Times New Roman"/>
        </w:rPr>
        <w:tab/>
        <w:t>7. Контроль за исполнением настоящего постановления оставляю за собой.</w:t>
      </w:r>
    </w:p>
    <w:p w:rsidR="007951A0" w:rsidRPr="007951A0" w:rsidRDefault="007951A0" w:rsidP="007951A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7951A0" w:rsidRPr="007951A0" w:rsidRDefault="007951A0" w:rsidP="007951A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7951A0" w:rsidRPr="007951A0" w:rsidRDefault="007951A0" w:rsidP="007951A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401EE1" w:rsidRPr="007951A0" w:rsidRDefault="007951A0" w:rsidP="007951A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951A0">
        <w:rPr>
          <w:rFonts w:ascii="Times New Roman" w:eastAsia="Times New Roman" w:hAnsi="Times New Roman" w:cs="Times New Roman"/>
        </w:rPr>
        <w:t>Глава сельсовета</w:t>
      </w:r>
      <w:r w:rsidRPr="007951A0">
        <w:rPr>
          <w:rFonts w:ascii="Times New Roman" w:eastAsia="Times New Roman" w:hAnsi="Times New Roman" w:cs="Times New Roman"/>
        </w:rPr>
        <w:tab/>
      </w:r>
      <w:r w:rsidRPr="007951A0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 xml:space="preserve">       </w:t>
      </w:r>
      <w:r w:rsidRPr="007951A0">
        <w:rPr>
          <w:rFonts w:ascii="Times New Roman" w:eastAsia="Times New Roman" w:hAnsi="Times New Roman" w:cs="Times New Roman"/>
        </w:rPr>
        <w:t xml:space="preserve">  Г.Н.</w:t>
      </w:r>
      <w:r>
        <w:rPr>
          <w:rFonts w:ascii="Times New Roman" w:eastAsia="Times New Roman" w:hAnsi="Times New Roman" w:cs="Times New Roman"/>
        </w:rPr>
        <w:t xml:space="preserve"> Работягов</w:t>
      </w:r>
      <w:r w:rsidRPr="007951A0">
        <w:rPr>
          <w:rFonts w:ascii="Times New Roman" w:eastAsia="Times New Roman" w:hAnsi="Times New Roman" w:cs="Times New Roman"/>
        </w:rPr>
        <w:t xml:space="preserve">                                                                           </w:t>
      </w:r>
      <w:r w:rsidRPr="007951A0">
        <w:rPr>
          <w:rFonts w:ascii="Times New Roman" w:eastAsia="Times New Roman" w:hAnsi="Times New Roman" w:cs="Times New Roman"/>
        </w:rPr>
        <w:tab/>
      </w:r>
      <w:r w:rsidR="00401EE1" w:rsidRPr="007951A0">
        <w:rPr>
          <w:rFonts w:ascii="Times New Roman" w:eastAsia="Times New Roman" w:hAnsi="Times New Roman" w:cs="Times New Roman"/>
        </w:rPr>
        <w:t xml:space="preserve"> </w:t>
      </w:r>
    </w:p>
    <w:p w:rsidR="009B15DA" w:rsidRPr="007951A0" w:rsidRDefault="009B15DA" w:rsidP="009B15DA">
      <w:pPr>
        <w:pStyle w:val="ad"/>
        <w:jc w:val="both"/>
        <w:rPr>
          <w:sz w:val="22"/>
          <w:szCs w:val="22"/>
        </w:rPr>
      </w:pPr>
    </w:p>
    <w:p w:rsidR="007951A0" w:rsidRPr="007951A0" w:rsidRDefault="007951A0" w:rsidP="007951A0">
      <w:pPr>
        <w:spacing w:after="0"/>
        <w:jc w:val="center"/>
        <w:rPr>
          <w:rFonts w:ascii="Times New Roman" w:eastAsia="Calibri" w:hAnsi="Times New Roman" w:cs="Times New Roman"/>
          <w:lang w:eastAsia="en-US"/>
        </w:rPr>
      </w:pPr>
      <w:r w:rsidRPr="007951A0">
        <w:rPr>
          <w:rFonts w:ascii="Times New Roman" w:eastAsia="Calibri" w:hAnsi="Times New Roman" w:cs="Times New Roman"/>
          <w:noProof/>
        </w:rPr>
        <w:drawing>
          <wp:inline distT="0" distB="0" distL="0" distR="0" wp14:anchorId="6E2073FE" wp14:editId="6E0ED7EC">
            <wp:extent cx="556461" cy="704850"/>
            <wp:effectExtent l="19050" t="0" r="0" b="0"/>
            <wp:docPr id="6" name="Рисунок 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919" cy="705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51A0" w:rsidRPr="007951A0" w:rsidRDefault="007951A0" w:rsidP="007951A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</w:rPr>
      </w:pPr>
      <w:r w:rsidRPr="007951A0">
        <w:rPr>
          <w:rFonts w:ascii="Times New Roman" w:eastAsia="Times New Roman" w:hAnsi="Times New Roman" w:cs="Times New Roman"/>
          <w:b/>
          <w:bCs/>
        </w:rPr>
        <w:t xml:space="preserve">АДМИНИСТРАЦИЯ  МУНИЦИПАЛЬНОГО  ОБРАЗОВАНИЯ КИНЗЕЛЬСКИЙ СЕЛЬСОВЕТ  </w:t>
      </w:r>
      <w:r w:rsidRPr="007951A0">
        <w:rPr>
          <w:rFonts w:ascii="Times New Roman" w:eastAsia="Times New Roman" w:hAnsi="Times New Roman" w:cs="Times New Roman"/>
          <w:b/>
          <w:bCs/>
          <w:caps/>
        </w:rPr>
        <w:t>КрасногвардейскОГО районА  оренбургской</w:t>
      </w:r>
      <w:r w:rsidRPr="007951A0">
        <w:rPr>
          <w:rFonts w:ascii="Times New Roman" w:eastAsia="Times New Roman" w:hAnsi="Times New Roman" w:cs="Times New Roman"/>
          <w:b/>
          <w:bCs/>
        </w:rPr>
        <w:t xml:space="preserve"> ОБЛАСТИ</w:t>
      </w:r>
    </w:p>
    <w:p w:rsidR="007951A0" w:rsidRPr="007951A0" w:rsidRDefault="007951A0" w:rsidP="007951A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</w:rPr>
      </w:pPr>
    </w:p>
    <w:p w:rsidR="007951A0" w:rsidRPr="007951A0" w:rsidRDefault="007951A0" w:rsidP="007951A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</w:rPr>
      </w:pPr>
      <w:r w:rsidRPr="007951A0">
        <w:rPr>
          <w:rFonts w:ascii="Times New Roman" w:eastAsia="Times New Roman" w:hAnsi="Times New Roman" w:cs="Times New Roman"/>
          <w:b/>
          <w:bCs/>
        </w:rPr>
        <w:t>П О С Т А Н О В Л Е Н И Е</w:t>
      </w:r>
    </w:p>
    <w:p w:rsidR="007951A0" w:rsidRPr="007951A0" w:rsidRDefault="007951A0" w:rsidP="007951A0">
      <w:pPr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</w:p>
    <w:p w:rsidR="007951A0" w:rsidRPr="007951A0" w:rsidRDefault="007951A0" w:rsidP="007951A0">
      <w:pPr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  <w:r w:rsidRPr="007951A0">
        <w:rPr>
          <w:rFonts w:ascii="Times New Roman" w:eastAsia="Times New Roman" w:hAnsi="Times New Roman" w:cs="Times New Roman"/>
          <w:lang w:eastAsia="en-US"/>
        </w:rPr>
        <w:t>08.11.2024</w:t>
      </w:r>
      <w:r w:rsidRPr="007951A0">
        <w:rPr>
          <w:rFonts w:ascii="Times New Roman" w:eastAsia="Times New Roman" w:hAnsi="Times New Roman" w:cs="Times New Roman"/>
          <w:lang w:eastAsia="en-US"/>
        </w:rPr>
        <w:tab/>
        <w:t xml:space="preserve">                       </w:t>
      </w:r>
      <w:r>
        <w:rPr>
          <w:rFonts w:ascii="Times New Roman" w:eastAsia="Times New Roman" w:hAnsi="Times New Roman" w:cs="Times New Roman"/>
          <w:lang w:eastAsia="en-US"/>
        </w:rPr>
        <w:t xml:space="preserve">                        </w:t>
      </w:r>
      <w:bookmarkStart w:id="1" w:name="_GoBack"/>
      <w:bookmarkEnd w:id="1"/>
      <w:r w:rsidRPr="007951A0">
        <w:rPr>
          <w:rFonts w:ascii="Times New Roman" w:eastAsia="Times New Roman" w:hAnsi="Times New Roman" w:cs="Times New Roman"/>
          <w:lang w:eastAsia="en-US"/>
        </w:rPr>
        <w:t xml:space="preserve">№ 107-п                                                                                               </w:t>
      </w:r>
    </w:p>
    <w:p w:rsidR="007951A0" w:rsidRPr="007951A0" w:rsidRDefault="007951A0" w:rsidP="007951A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en-US"/>
        </w:rPr>
      </w:pPr>
      <w:r w:rsidRPr="007951A0">
        <w:rPr>
          <w:rFonts w:ascii="Times New Roman" w:eastAsia="Times New Roman" w:hAnsi="Times New Roman" w:cs="Times New Roman"/>
          <w:lang w:eastAsia="en-US"/>
        </w:rPr>
        <w:t>с. Кинзелька</w:t>
      </w:r>
    </w:p>
    <w:p w:rsidR="007951A0" w:rsidRPr="007951A0" w:rsidRDefault="007951A0" w:rsidP="007951A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en-US"/>
        </w:rPr>
      </w:pPr>
    </w:p>
    <w:p w:rsidR="007951A0" w:rsidRPr="007951A0" w:rsidRDefault="007951A0" w:rsidP="007951A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en-US"/>
        </w:rPr>
      </w:pPr>
      <w:r w:rsidRPr="007951A0">
        <w:rPr>
          <w:rFonts w:ascii="Times New Roman" w:eastAsia="Times New Roman" w:hAnsi="Times New Roman" w:cs="Times New Roman"/>
          <w:lang w:eastAsia="en-US"/>
        </w:rPr>
        <w:t>Об утверждение отчета об исполнении бюджета муниципального</w:t>
      </w:r>
    </w:p>
    <w:p w:rsidR="007951A0" w:rsidRPr="007951A0" w:rsidRDefault="007951A0" w:rsidP="007951A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en-US"/>
        </w:rPr>
      </w:pPr>
      <w:r w:rsidRPr="007951A0">
        <w:rPr>
          <w:rFonts w:ascii="Times New Roman" w:eastAsia="Times New Roman" w:hAnsi="Times New Roman" w:cs="Times New Roman"/>
          <w:lang w:eastAsia="en-US"/>
        </w:rPr>
        <w:t>образования Кинзельский сельсовет за 9 месяцев 2024 года</w:t>
      </w:r>
    </w:p>
    <w:p w:rsidR="007951A0" w:rsidRPr="007951A0" w:rsidRDefault="007951A0" w:rsidP="007951A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en-US"/>
        </w:rPr>
      </w:pPr>
    </w:p>
    <w:p w:rsidR="007951A0" w:rsidRPr="007951A0" w:rsidRDefault="007951A0" w:rsidP="007951A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7951A0">
        <w:rPr>
          <w:rFonts w:ascii="Times New Roman" w:eastAsia="Times New Roman" w:hAnsi="Times New Roman" w:cs="Times New Roman"/>
          <w:lang w:eastAsia="en-US"/>
        </w:rPr>
        <w:t>На основании пункта 5статьи 264.2 Бюджетного кодекса Российской Федерации, статьи 39 Положения о бюджетном процессе в муниципальном образовании Кинзельский сельсовет Красногвардейского района Оренбургской области от 22 декабря 2021 года №10/4 «О Положении о бюджетном процессе в муниципальном образовании Кинзельский сельсовет Красногвардейского района Оренбургской области»:</w:t>
      </w:r>
    </w:p>
    <w:p w:rsidR="007951A0" w:rsidRPr="007951A0" w:rsidRDefault="007951A0" w:rsidP="007951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en-US"/>
        </w:rPr>
      </w:pPr>
      <w:r w:rsidRPr="007951A0">
        <w:rPr>
          <w:rFonts w:ascii="Times New Roman" w:eastAsia="Times New Roman" w:hAnsi="Times New Roman" w:cs="Times New Roman"/>
          <w:lang w:eastAsia="en-US"/>
        </w:rPr>
        <w:t xml:space="preserve"> 1. Утвердить отчет об исполнении бюджета муниципального образования </w:t>
      </w:r>
      <w:r w:rsidRPr="007951A0">
        <w:rPr>
          <w:rFonts w:ascii="Times New Roman" w:eastAsia="Times New Roman" w:hAnsi="Times New Roman" w:cs="Times New Roman"/>
          <w:lang w:eastAsia="en-US"/>
        </w:rPr>
        <w:lastRenderedPageBreak/>
        <w:t>Кинзельский сельсовет Красногвардейского района Оренбургской области за 9 месяцев 2024 года по доходам  в сумме 15407,2 тыс.руб., по расходам  в сумме 15449,2 тыс. руб., дефецит  – 42,0 руб., согласно приложения (ф. 0503117).</w:t>
      </w:r>
    </w:p>
    <w:p w:rsidR="007951A0" w:rsidRPr="007951A0" w:rsidRDefault="007951A0" w:rsidP="007951A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7951A0">
        <w:rPr>
          <w:rFonts w:ascii="Times New Roman" w:eastAsia="Times New Roman" w:hAnsi="Times New Roman" w:cs="Times New Roman"/>
          <w:lang w:eastAsia="en-US"/>
        </w:rPr>
        <w:t xml:space="preserve">            2. Администрации Кинзельский сельсовет Красногвардейского района Оренбургской области обеспечить предоставление отчета об исполнение бюджета муниципального образования Кинзельский сельсовет за 9 месяцев 2024 года в Совет депутатов муниципального образования Кинзельский сельсовет Красногвардейского района Оренбургской области и Контрольно-счетную палату муниципального образования Красногвардейский район.</w:t>
      </w:r>
    </w:p>
    <w:p w:rsidR="007951A0" w:rsidRPr="007951A0" w:rsidRDefault="007951A0" w:rsidP="007951A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7951A0">
        <w:rPr>
          <w:rFonts w:ascii="Times New Roman" w:eastAsia="Times New Roman" w:hAnsi="Times New Roman" w:cs="Times New Roman"/>
          <w:lang w:eastAsia="en-US"/>
        </w:rPr>
        <w:t xml:space="preserve">           3.Установить, что настоящее постановление вступает в силу со дня его подписания и подлежит опубликованию.</w:t>
      </w:r>
    </w:p>
    <w:p w:rsidR="007951A0" w:rsidRPr="007951A0" w:rsidRDefault="007951A0" w:rsidP="007951A0">
      <w:pPr>
        <w:spacing w:line="240" w:lineRule="auto"/>
        <w:rPr>
          <w:rFonts w:ascii="Times New Roman" w:eastAsia="Calibri" w:hAnsi="Times New Roman" w:cs="Times New Roman"/>
          <w:lang w:eastAsia="en-US"/>
        </w:rPr>
      </w:pPr>
      <w:r w:rsidRPr="007951A0">
        <w:rPr>
          <w:rFonts w:ascii="Times New Roman" w:eastAsia="Calibri" w:hAnsi="Times New Roman" w:cs="Times New Roman"/>
          <w:lang w:eastAsia="en-US"/>
        </w:rPr>
        <w:t xml:space="preserve">          4. Контроль за исполнением настоящего постановления оставляю за собой.</w:t>
      </w:r>
    </w:p>
    <w:p w:rsidR="007951A0" w:rsidRPr="007951A0" w:rsidRDefault="007951A0" w:rsidP="007951A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</w:p>
    <w:p w:rsidR="007951A0" w:rsidRPr="007951A0" w:rsidRDefault="007951A0" w:rsidP="007951A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</w:p>
    <w:p w:rsidR="007951A0" w:rsidRPr="007951A0" w:rsidRDefault="007951A0" w:rsidP="007951A0">
      <w:pPr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  <w:r w:rsidRPr="007951A0">
        <w:rPr>
          <w:rFonts w:ascii="Times New Roman" w:eastAsia="Times New Roman" w:hAnsi="Times New Roman" w:cs="Times New Roman"/>
          <w:lang w:eastAsia="en-US"/>
        </w:rPr>
        <w:t xml:space="preserve">Глава сельсовета                 </w:t>
      </w:r>
      <w:r>
        <w:rPr>
          <w:rFonts w:ascii="Times New Roman" w:eastAsia="Times New Roman" w:hAnsi="Times New Roman" w:cs="Times New Roman"/>
          <w:lang w:eastAsia="en-US"/>
        </w:rPr>
        <w:t xml:space="preserve">               </w:t>
      </w:r>
      <w:r w:rsidRPr="007951A0">
        <w:rPr>
          <w:rFonts w:ascii="Times New Roman" w:eastAsia="Times New Roman" w:hAnsi="Times New Roman" w:cs="Times New Roman"/>
          <w:lang w:eastAsia="en-US"/>
        </w:rPr>
        <w:t xml:space="preserve"> Г.Н. Работягов</w:t>
      </w:r>
    </w:p>
    <w:p w:rsidR="007951A0" w:rsidRPr="007951A0" w:rsidRDefault="007951A0" w:rsidP="007951A0">
      <w:pPr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  <w:r w:rsidRPr="007951A0">
        <w:rPr>
          <w:rFonts w:ascii="Times New Roman" w:eastAsia="Times New Roman" w:hAnsi="Times New Roman" w:cs="Times New Roman"/>
          <w:lang w:eastAsia="en-US"/>
        </w:rPr>
        <w:t xml:space="preserve">                                                                                   </w:t>
      </w:r>
    </w:p>
    <w:p w:rsidR="007951A0" w:rsidRPr="007951A0" w:rsidRDefault="007951A0" w:rsidP="007951A0">
      <w:pPr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</w:p>
    <w:p w:rsidR="007951A0" w:rsidRPr="007951A0" w:rsidRDefault="007951A0" w:rsidP="007951A0">
      <w:pPr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</w:p>
    <w:p w:rsidR="007951A0" w:rsidRPr="007951A0" w:rsidRDefault="007951A0" w:rsidP="007951A0">
      <w:pPr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</w:p>
    <w:p w:rsidR="007951A0" w:rsidRPr="007951A0" w:rsidRDefault="007951A0" w:rsidP="007951A0">
      <w:pPr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</w:p>
    <w:p w:rsidR="007951A0" w:rsidRPr="007951A0" w:rsidRDefault="007951A0" w:rsidP="007951A0">
      <w:pPr>
        <w:spacing w:after="160" w:line="259" w:lineRule="auto"/>
        <w:rPr>
          <w:rFonts w:ascii="Times New Roman" w:eastAsia="Calibri" w:hAnsi="Times New Roman" w:cs="Times New Roman"/>
          <w:lang w:eastAsia="en-US"/>
        </w:rPr>
      </w:pPr>
    </w:p>
    <w:p w:rsidR="007951A0" w:rsidRPr="007951A0" w:rsidRDefault="007951A0" w:rsidP="007951A0">
      <w:pPr>
        <w:spacing w:after="160" w:line="259" w:lineRule="auto"/>
        <w:jc w:val="right"/>
        <w:rPr>
          <w:rFonts w:ascii="Times New Roman" w:eastAsia="Calibri" w:hAnsi="Times New Roman" w:cs="Times New Roman"/>
          <w:lang w:eastAsia="en-US"/>
        </w:rPr>
      </w:pPr>
      <w:r w:rsidRPr="007951A0">
        <w:rPr>
          <w:rFonts w:ascii="Times New Roman" w:eastAsia="Calibri" w:hAnsi="Times New Roman" w:cs="Times New Roman"/>
          <w:lang w:eastAsia="en-US"/>
        </w:rPr>
        <w:tab/>
      </w:r>
    </w:p>
    <w:p w:rsidR="007951A0" w:rsidRPr="007951A0" w:rsidRDefault="007951A0" w:rsidP="007951A0">
      <w:pPr>
        <w:spacing w:after="160" w:line="259" w:lineRule="auto"/>
        <w:jc w:val="right"/>
        <w:rPr>
          <w:rFonts w:ascii="Times New Roman" w:eastAsia="Calibri" w:hAnsi="Times New Roman" w:cs="Times New Roman"/>
          <w:lang w:eastAsia="en-US"/>
        </w:rPr>
      </w:pPr>
    </w:p>
    <w:p w:rsidR="007951A0" w:rsidRPr="007951A0" w:rsidRDefault="007951A0" w:rsidP="007951A0">
      <w:pPr>
        <w:spacing w:after="160" w:line="259" w:lineRule="auto"/>
        <w:jc w:val="right"/>
        <w:rPr>
          <w:rFonts w:ascii="Times New Roman" w:eastAsia="Calibri" w:hAnsi="Times New Roman" w:cs="Times New Roman"/>
          <w:lang w:eastAsia="en-US"/>
        </w:rPr>
      </w:pPr>
    </w:p>
    <w:p w:rsidR="007951A0" w:rsidRPr="007951A0" w:rsidRDefault="007951A0" w:rsidP="007951A0">
      <w:pPr>
        <w:spacing w:after="160" w:line="259" w:lineRule="auto"/>
        <w:jc w:val="right"/>
        <w:rPr>
          <w:rFonts w:ascii="Times New Roman" w:eastAsia="Calibri" w:hAnsi="Times New Roman" w:cs="Times New Roman"/>
          <w:lang w:eastAsia="en-US"/>
        </w:rPr>
      </w:pPr>
    </w:p>
    <w:p w:rsidR="007951A0" w:rsidRPr="007951A0" w:rsidRDefault="007951A0" w:rsidP="007951A0">
      <w:pPr>
        <w:spacing w:after="160" w:line="259" w:lineRule="auto"/>
        <w:jc w:val="right"/>
        <w:rPr>
          <w:rFonts w:ascii="Times New Roman" w:eastAsia="Calibri" w:hAnsi="Times New Roman" w:cs="Times New Roman"/>
          <w:lang w:eastAsia="en-US"/>
        </w:rPr>
      </w:pPr>
    </w:p>
    <w:p w:rsidR="007951A0" w:rsidRPr="007951A0" w:rsidRDefault="007951A0" w:rsidP="007951A0">
      <w:pPr>
        <w:spacing w:after="0" w:line="259" w:lineRule="auto"/>
        <w:jc w:val="right"/>
        <w:rPr>
          <w:rFonts w:ascii="Times New Roman" w:eastAsia="Calibri" w:hAnsi="Times New Roman" w:cs="Times New Roman"/>
          <w:lang w:eastAsia="en-US"/>
        </w:rPr>
      </w:pPr>
      <w:r w:rsidRPr="007951A0">
        <w:rPr>
          <w:rFonts w:ascii="Times New Roman" w:eastAsia="Calibri" w:hAnsi="Times New Roman" w:cs="Times New Roman"/>
          <w:lang w:eastAsia="en-US"/>
        </w:rPr>
        <w:t>Приложение №1</w:t>
      </w:r>
    </w:p>
    <w:p w:rsidR="007951A0" w:rsidRPr="007951A0" w:rsidRDefault="007951A0" w:rsidP="007951A0">
      <w:pPr>
        <w:spacing w:after="0" w:line="259" w:lineRule="auto"/>
        <w:jc w:val="right"/>
        <w:rPr>
          <w:rFonts w:ascii="Times New Roman" w:eastAsia="Calibri" w:hAnsi="Times New Roman" w:cs="Times New Roman"/>
          <w:lang w:eastAsia="en-US"/>
        </w:rPr>
      </w:pPr>
      <w:r w:rsidRPr="007951A0">
        <w:rPr>
          <w:rFonts w:ascii="Times New Roman" w:eastAsia="Calibri" w:hAnsi="Times New Roman" w:cs="Times New Roman"/>
          <w:lang w:eastAsia="en-US"/>
        </w:rPr>
        <w:t xml:space="preserve"> к  постановлению </w:t>
      </w:r>
    </w:p>
    <w:p w:rsidR="007951A0" w:rsidRPr="007951A0" w:rsidRDefault="007951A0" w:rsidP="007951A0">
      <w:pPr>
        <w:spacing w:after="0" w:line="259" w:lineRule="auto"/>
        <w:jc w:val="right"/>
        <w:rPr>
          <w:rFonts w:ascii="Times New Roman" w:eastAsia="Calibri" w:hAnsi="Times New Roman" w:cs="Times New Roman"/>
          <w:lang w:eastAsia="en-US"/>
        </w:rPr>
      </w:pPr>
      <w:r w:rsidRPr="007951A0">
        <w:rPr>
          <w:rFonts w:ascii="Times New Roman" w:eastAsia="Calibri" w:hAnsi="Times New Roman" w:cs="Times New Roman"/>
          <w:lang w:eastAsia="en-US"/>
        </w:rPr>
        <w:t>№ 107-п от 08.11.2024г</w:t>
      </w:r>
    </w:p>
    <w:p w:rsidR="007951A0" w:rsidRPr="007951A0" w:rsidRDefault="007951A0" w:rsidP="007951A0">
      <w:pPr>
        <w:spacing w:after="0" w:line="259" w:lineRule="auto"/>
        <w:jc w:val="right"/>
        <w:rPr>
          <w:rFonts w:ascii="Times New Roman" w:eastAsia="Calibri" w:hAnsi="Times New Roman" w:cs="Times New Roman"/>
          <w:lang w:eastAsia="en-US"/>
        </w:rPr>
      </w:pPr>
      <w:r w:rsidRPr="007951A0">
        <w:rPr>
          <w:rFonts w:ascii="Times New Roman" w:eastAsia="Calibri" w:hAnsi="Times New Roman" w:cs="Times New Roman"/>
          <w:lang w:eastAsia="en-US"/>
        </w:rPr>
        <w:t xml:space="preserve">Об исполнении бюджета МО </w:t>
      </w:r>
    </w:p>
    <w:p w:rsidR="007951A0" w:rsidRPr="007951A0" w:rsidRDefault="007951A0" w:rsidP="007951A0">
      <w:pPr>
        <w:spacing w:after="0" w:line="259" w:lineRule="auto"/>
        <w:jc w:val="right"/>
        <w:rPr>
          <w:rFonts w:ascii="Times New Roman" w:eastAsia="Calibri" w:hAnsi="Times New Roman" w:cs="Times New Roman"/>
          <w:lang w:eastAsia="en-US"/>
        </w:rPr>
      </w:pPr>
      <w:r w:rsidRPr="007951A0">
        <w:rPr>
          <w:rFonts w:ascii="Times New Roman" w:eastAsia="Calibri" w:hAnsi="Times New Roman" w:cs="Times New Roman"/>
          <w:lang w:eastAsia="en-US"/>
        </w:rPr>
        <w:t xml:space="preserve">Кинзельский сельсовет </w:t>
      </w:r>
    </w:p>
    <w:p w:rsidR="007951A0" w:rsidRPr="007951A0" w:rsidRDefault="007951A0" w:rsidP="007951A0">
      <w:pPr>
        <w:spacing w:after="160" w:line="259" w:lineRule="auto"/>
        <w:jc w:val="right"/>
        <w:rPr>
          <w:rFonts w:ascii="Times New Roman" w:eastAsia="Calibri" w:hAnsi="Times New Roman" w:cs="Times New Roman"/>
          <w:lang w:eastAsia="en-US"/>
        </w:rPr>
      </w:pPr>
      <w:r w:rsidRPr="007951A0">
        <w:rPr>
          <w:rFonts w:ascii="Times New Roman" w:eastAsia="Calibri" w:hAnsi="Times New Roman" w:cs="Times New Roman"/>
          <w:lang w:eastAsia="en-US"/>
        </w:rPr>
        <w:t>За 9 месяцев 2024 года</w:t>
      </w:r>
    </w:p>
    <w:p w:rsidR="007951A0" w:rsidRPr="007951A0" w:rsidRDefault="007951A0" w:rsidP="007951A0">
      <w:pPr>
        <w:tabs>
          <w:tab w:val="left" w:pos="2971"/>
        </w:tabs>
        <w:spacing w:after="160" w:line="259" w:lineRule="auto"/>
        <w:rPr>
          <w:rFonts w:ascii="Times New Roman" w:eastAsia="Calibri" w:hAnsi="Times New Roman" w:cs="Times New Roman"/>
          <w:lang w:eastAsia="en-US"/>
        </w:rPr>
      </w:pPr>
    </w:p>
    <w:p w:rsidR="007951A0" w:rsidRPr="007951A0" w:rsidRDefault="007951A0" w:rsidP="007951A0">
      <w:pPr>
        <w:spacing w:after="160" w:line="259" w:lineRule="auto"/>
        <w:rPr>
          <w:rFonts w:ascii="Times New Roman" w:eastAsia="Calibri" w:hAnsi="Times New Roman" w:cs="Times New Roman"/>
          <w:lang w:eastAsia="en-US"/>
        </w:rPr>
      </w:pPr>
    </w:p>
    <w:p w:rsidR="007951A0" w:rsidRPr="007951A0" w:rsidRDefault="007951A0" w:rsidP="007951A0">
      <w:pPr>
        <w:spacing w:after="160" w:line="259" w:lineRule="auto"/>
        <w:jc w:val="center"/>
        <w:rPr>
          <w:rFonts w:ascii="Times New Roman" w:eastAsia="Calibri" w:hAnsi="Times New Roman" w:cs="Times New Roman"/>
          <w:lang w:eastAsia="en-US"/>
        </w:rPr>
      </w:pPr>
      <w:r w:rsidRPr="007951A0">
        <w:rPr>
          <w:rFonts w:ascii="Times New Roman" w:eastAsia="Times New Roman" w:hAnsi="Times New Roman" w:cs="Times New Roman"/>
          <w:b/>
          <w:bCs/>
          <w:color w:val="000000"/>
        </w:rPr>
        <w:t>1. Доходы бюджета.</w:t>
      </w:r>
    </w:p>
    <w:p w:rsidR="007951A0" w:rsidRPr="007951A0" w:rsidRDefault="007951A0" w:rsidP="007951A0">
      <w:pPr>
        <w:spacing w:after="160" w:line="259" w:lineRule="auto"/>
        <w:rPr>
          <w:rFonts w:ascii="Times New Roman" w:eastAsia="Calibri" w:hAnsi="Times New Roman" w:cs="Times New Roman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283"/>
        <w:gridCol w:w="523"/>
        <w:gridCol w:w="1115"/>
        <w:gridCol w:w="892"/>
        <w:gridCol w:w="715"/>
        <w:gridCol w:w="507"/>
      </w:tblGrid>
      <w:tr w:rsidR="007951A0" w:rsidRPr="007951A0" w:rsidTr="002676F7">
        <w:trPr>
          <w:trHeight w:val="79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Наименование показателя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Код строки</w:t>
            </w:r>
          </w:p>
        </w:tc>
        <w:tc>
          <w:tcPr>
            <w:tcW w:w="17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Код дохода по бюджетной классификации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Утвержденные бюджетные назначения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Исполнено</w:t>
            </w:r>
          </w:p>
        </w:tc>
        <w:tc>
          <w:tcPr>
            <w:tcW w:w="12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51A0" w:rsidRPr="007951A0" w:rsidTr="002676F7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7951A0" w:rsidRPr="007951A0" w:rsidTr="002676F7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1A0" w:rsidRPr="007951A0" w:rsidRDefault="007951A0" w:rsidP="00795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Доходы бюджета - всего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010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19 637 411,85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15 407 219,30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4 230 192,55</w:t>
            </w:r>
          </w:p>
        </w:tc>
      </w:tr>
      <w:tr w:rsidR="007951A0" w:rsidRPr="007951A0" w:rsidTr="002676F7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951A0" w:rsidRPr="007951A0" w:rsidRDefault="007951A0" w:rsidP="00795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в том числе: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951A0" w:rsidRPr="007951A0" w:rsidTr="002676F7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1A0" w:rsidRPr="007951A0" w:rsidRDefault="007951A0" w:rsidP="00795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НАЛОГОВЫЕ И НЕНАЛОГОВЫЕ ДОХОДЫ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010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000 10000000000000000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11 247 000,00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7 268 681,08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3 978 318,92</w:t>
            </w:r>
          </w:p>
        </w:tc>
      </w:tr>
      <w:tr w:rsidR="007951A0" w:rsidRPr="007951A0" w:rsidTr="002676F7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1A0" w:rsidRPr="007951A0" w:rsidRDefault="007951A0" w:rsidP="00795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НАЛОГИ НА ПРИБЫЛЬ, ДОХОДЫ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010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000 10100000000000000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7 732 000,00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5 312 264,43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2 419 735,57</w:t>
            </w:r>
          </w:p>
        </w:tc>
      </w:tr>
      <w:tr w:rsidR="007951A0" w:rsidRPr="007951A0" w:rsidTr="002676F7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1A0" w:rsidRPr="007951A0" w:rsidRDefault="007951A0" w:rsidP="00795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Налог на доходы физических лиц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010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000 10102000010000110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7 732 000,00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5 312 264,43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2 419 735,57</w:t>
            </w:r>
          </w:p>
        </w:tc>
      </w:tr>
      <w:tr w:rsidR="007951A0" w:rsidRPr="007951A0" w:rsidTr="002676F7">
        <w:trPr>
          <w:trHeight w:val="112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1A0" w:rsidRPr="007951A0" w:rsidRDefault="007951A0" w:rsidP="00795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</w:t>
            </w:r>
            <w:r w:rsidRPr="007951A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010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000 10102010010000110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7 732 000,00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5 301 626,31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2 430 373,69</w:t>
            </w:r>
          </w:p>
        </w:tc>
      </w:tr>
      <w:tr w:rsidR="007951A0" w:rsidRPr="007951A0" w:rsidTr="002676F7">
        <w:trPr>
          <w:trHeight w:val="15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1A0" w:rsidRPr="007951A0" w:rsidRDefault="007951A0" w:rsidP="00795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</w:t>
            </w:r>
            <w:r w:rsidRPr="007951A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й Федерации в виде дивидендов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010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000 10102010011000110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5 301 626,31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7951A0" w:rsidRPr="007951A0" w:rsidTr="002676F7">
        <w:trPr>
          <w:trHeight w:val="9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1A0" w:rsidRPr="007951A0" w:rsidRDefault="007951A0" w:rsidP="00795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010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000 10102030010000110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10 638,12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7951A0" w:rsidRPr="007951A0" w:rsidTr="002676F7">
        <w:trPr>
          <w:trHeight w:val="112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1A0" w:rsidRPr="007951A0" w:rsidRDefault="007951A0" w:rsidP="00795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010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000 10102030011000110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10 638,12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7951A0" w:rsidRPr="007951A0" w:rsidTr="002676F7">
        <w:trPr>
          <w:trHeight w:val="4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1A0" w:rsidRPr="007951A0" w:rsidRDefault="007951A0" w:rsidP="00795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НАЛОГИ НА ТОВАРЫ (РАБОТЫ, УСЛУГИ), РЕАЛИЗУ</w:t>
            </w:r>
            <w:r w:rsidRPr="007951A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ЕМЫЕ НА ТЕРРИТОРИИ РОССИЙСКОЙ ФЕДЕРАЦИИ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010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000 10300000000000000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703 700,00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503 215,67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200 484,33</w:t>
            </w:r>
          </w:p>
        </w:tc>
      </w:tr>
      <w:tr w:rsidR="007951A0" w:rsidRPr="007951A0" w:rsidTr="002676F7">
        <w:trPr>
          <w:trHeight w:val="4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1A0" w:rsidRPr="007951A0" w:rsidRDefault="007951A0" w:rsidP="00795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010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000 10302000010000110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703 700,00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503 215,67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200 484,33</w:t>
            </w:r>
          </w:p>
        </w:tc>
      </w:tr>
      <w:tr w:rsidR="007951A0" w:rsidRPr="007951A0" w:rsidTr="002676F7">
        <w:trPr>
          <w:trHeight w:val="6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1A0" w:rsidRPr="007951A0" w:rsidRDefault="007951A0" w:rsidP="00795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010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000 10302230010000110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367 000,00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261 120,26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105 879,74</w:t>
            </w:r>
          </w:p>
        </w:tc>
      </w:tr>
      <w:tr w:rsidR="007951A0" w:rsidRPr="007951A0" w:rsidTr="002676F7">
        <w:trPr>
          <w:trHeight w:val="112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1A0" w:rsidRPr="007951A0" w:rsidRDefault="007951A0" w:rsidP="00795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 xml:space="preserve">Доходы от уплаты акцизов на дизельное топливо, подлежащие распределению между бюджетами </w:t>
            </w:r>
            <w:r w:rsidRPr="007951A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010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000 10302231010000110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367 000,00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261 120,26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105 879,74</w:t>
            </w:r>
          </w:p>
        </w:tc>
      </w:tr>
      <w:tr w:rsidR="007951A0" w:rsidRPr="007951A0" w:rsidTr="002676F7">
        <w:trPr>
          <w:trHeight w:val="9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1A0" w:rsidRPr="007951A0" w:rsidRDefault="007951A0" w:rsidP="00795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</w:t>
            </w:r>
            <w:r w:rsidRPr="007951A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010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000 10302240010000110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1 700,00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1 492,24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207,76</w:t>
            </w:r>
          </w:p>
        </w:tc>
      </w:tr>
      <w:tr w:rsidR="007951A0" w:rsidRPr="007951A0" w:rsidTr="002676F7">
        <w:trPr>
          <w:trHeight w:val="13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1A0" w:rsidRPr="007951A0" w:rsidRDefault="007951A0" w:rsidP="00795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</w:t>
            </w:r>
            <w:r w:rsidRPr="007951A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010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000 10302241010000110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1 700,00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1 492,24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207,76</w:t>
            </w:r>
          </w:p>
        </w:tc>
      </w:tr>
      <w:tr w:rsidR="007951A0" w:rsidRPr="007951A0" w:rsidTr="002676F7">
        <w:trPr>
          <w:trHeight w:val="6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1A0" w:rsidRPr="007951A0" w:rsidRDefault="007951A0" w:rsidP="00795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010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000 10302250010000110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380 600,00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274 307,69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106 292,31</w:t>
            </w:r>
          </w:p>
        </w:tc>
      </w:tr>
      <w:tr w:rsidR="007951A0" w:rsidRPr="007951A0" w:rsidTr="002676F7">
        <w:trPr>
          <w:trHeight w:val="112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1A0" w:rsidRPr="007951A0" w:rsidRDefault="007951A0" w:rsidP="00795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</w:t>
            </w:r>
            <w:r w:rsidRPr="007951A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010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000 10302251010000110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380 600,00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274 307,69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106 292,31</w:t>
            </w:r>
          </w:p>
        </w:tc>
      </w:tr>
      <w:tr w:rsidR="007951A0" w:rsidRPr="007951A0" w:rsidTr="002676F7">
        <w:trPr>
          <w:trHeight w:val="6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1A0" w:rsidRPr="007951A0" w:rsidRDefault="007951A0" w:rsidP="00795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</w:t>
            </w:r>
            <w:r w:rsidRPr="007951A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отчислений в местные бюджеты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010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000 10302260010000110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-45 600,00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-33 704,52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-11 895,48</w:t>
            </w:r>
          </w:p>
        </w:tc>
      </w:tr>
      <w:tr w:rsidR="007951A0" w:rsidRPr="007951A0" w:rsidTr="002676F7">
        <w:trPr>
          <w:trHeight w:val="112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1A0" w:rsidRPr="007951A0" w:rsidRDefault="007951A0" w:rsidP="00795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010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000 10302261010000110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-45 600,00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-33 704,52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-11 895,48</w:t>
            </w:r>
          </w:p>
        </w:tc>
      </w:tr>
      <w:tr w:rsidR="007951A0" w:rsidRPr="007951A0" w:rsidTr="002676F7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1A0" w:rsidRPr="007951A0" w:rsidRDefault="007951A0" w:rsidP="00795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НАЛОГИ НА СОВОКУПНЫЙ ДОХОД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010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000 10500000000000000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216 000,00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327 072,50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7951A0" w:rsidRPr="007951A0" w:rsidTr="002676F7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1A0" w:rsidRPr="007951A0" w:rsidRDefault="007951A0" w:rsidP="00795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 xml:space="preserve">Единый </w:t>
            </w:r>
            <w:r w:rsidRPr="007951A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сельскохозяйственный налог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01</w:t>
            </w:r>
            <w:r w:rsidRPr="007951A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000 </w:t>
            </w:r>
            <w:r w:rsidRPr="007951A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10503000010000110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216 </w:t>
            </w:r>
            <w:r w:rsidRPr="007951A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000,00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327 </w:t>
            </w:r>
            <w:r w:rsidRPr="007951A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072,50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0,0</w:t>
            </w:r>
            <w:r w:rsidRPr="007951A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0</w:t>
            </w:r>
          </w:p>
        </w:tc>
      </w:tr>
      <w:tr w:rsidR="007951A0" w:rsidRPr="007951A0" w:rsidTr="002676F7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1A0" w:rsidRPr="007951A0" w:rsidRDefault="007951A0" w:rsidP="00795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Единый сельскохозяйственный налог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010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000 10503010010000110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216 000,00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327 072,50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7951A0" w:rsidRPr="007951A0" w:rsidTr="002676F7">
        <w:trPr>
          <w:trHeight w:val="4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1A0" w:rsidRPr="007951A0" w:rsidRDefault="007951A0" w:rsidP="00795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010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000 10503010011000110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327 072,50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7951A0" w:rsidRPr="007951A0" w:rsidTr="002676F7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1A0" w:rsidRPr="007951A0" w:rsidRDefault="007951A0" w:rsidP="00795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НАЛОГИ НА ИМУЩЕСТВО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010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000 10600000000000000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1 544 100,00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642 368,70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901 731,30</w:t>
            </w:r>
          </w:p>
        </w:tc>
      </w:tr>
      <w:tr w:rsidR="007951A0" w:rsidRPr="007951A0" w:rsidTr="002676F7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1A0" w:rsidRPr="007951A0" w:rsidRDefault="007951A0" w:rsidP="00795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Налог на имущество физических лиц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010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000 10601000000000110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147 000,00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153 483,81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7951A0" w:rsidRPr="007951A0" w:rsidTr="002676F7">
        <w:trPr>
          <w:trHeight w:val="4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1A0" w:rsidRPr="007951A0" w:rsidRDefault="007951A0" w:rsidP="00795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010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000 10601030100000110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147 000,00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153 483,81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7951A0" w:rsidRPr="007951A0" w:rsidTr="002676F7">
        <w:trPr>
          <w:trHeight w:val="9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1A0" w:rsidRPr="007951A0" w:rsidRDefault="007951A0" w:rsidP="00795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Налог на имущество физических лиц, взимаемый по ставкам, применяем</w:t>
            </w:r>
            <w:r w:rsidRPr="007951A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010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000 10601030101000110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153 483,81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7951A0" w:rsidRPr="007951A0" w:rsidTr="002676F7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1A0" w:rsidRPr="007951A0" w:rsidRDefault="007951A0" w:rsidP="00795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Земельный налог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010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000 10606000000000110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1 397 100,00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488 884,89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908 215,11</w:t>
            </w:r>
          </w:p>
        </w:tc>
      </w:tr>
      <w:tr w:rsidR="007951A0" w:rsidRPr="007951A0" w:rsidTr="002676F7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1A0" w:rsidRPr="007951A0" w:rsidRDefault="007951A0" w:rsidP="00795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Земельный налог с организаций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010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000 10606030000000110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330 100,00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327 515,00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2 585,00</w:t>
            </w:r>
          </w:p>
        </w:tc>
      </w:tr>
      <w:tr w:rsidR="007951A0" w:rsidRPr="007951A0" w:rsidTr="002676F7">
        <w:trPr>
          <w:trHeight w:val="4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1A0" w:rsidRPr="007951A0" w:rsidRDefault="007951A0" w:rsidP="00795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010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000 10606033100000110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330 100,00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327 515,00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2 585,00</w:t>
            </w:r>
          </w:p>
        </w:tc>
      </w:tr>
      <w:tr w:rsidR="007951A0" w:rsidRPr="007951A0" w:rsidTr="002676F7">
        <w:trPr>
          <w:trHeight w:val="6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1A0" w:rsidRPr="007951A0" w:rsidRDefault="007951A0" w:rsidP="00795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 xml:space="preserve">Земельный налог с организаций, обладающих земельным участком, расположенным в границах сельских поселений (сумма </w:t>
            </w:r>
            <w:r w:rsidRPr="007951A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010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000 10606033101000110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327 515,00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7951A0" w:rsidRPr="007951A0" w:rsidTr="002676F7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1A0" w:rsidRPr="007951A0" w:rsidRDefault="007951A0" w:rsidP="00795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Земельный налог с физических лиц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010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000 10606040000000110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1 067 000,00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161 369,89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905 630,11</w:t>
            </w:r>
          </w:p>
        </w:tc>
      </w:tr>
      <w:tr w:rsidR="007951A0" w:rsidRPr="007951A0" w:rsidTr="002676F7">
        <w:trPr>
          <w:trHeight w:val="4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1A0" w:rsidRPr="007951A0" w:rsidRDefault="007951A0" w:rsidP="00795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010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000 10606043100000110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1 067 000,00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161 369,89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905 630,11</w:t>
            </w:r>
          </w:p>
        </w:tc>
      </w:tr>
      <w:tr w:rsidR="007951A0" w:rsidRPr="007951A0" w:rsidTr="002676F7">
        <w:trPr>
          <w:trHeight w:val="6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1A0" w:rsidRPr="007951A0" w:rsidRDefault="007951A0" w:rsidP="00795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010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000 10606043101000110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161 369,89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7951A0" w:rsidRPr="007951A0" w:rsidTr="002676F7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1A0" w:rsidRPr="007951A0" w:rsidRDefault="007951A0" w:rsidP="00795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ГОСУДАРСТВЕННАЯ ПОШЛИНА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010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000 10800000000000000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8 400,00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1 200,00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7 200,00</w:t>
            </w:r>
          </w:p>
        </w:tc>
      </w:tr>
      <w:tr w:rsidR="007951A0" w:rsidRPr="007951A0" w:rsidTr="002676F7">
        <w:trPr>
          <w:trHeight w:val="4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1A0" w:rsidRPr="007951A0" w:rsidRDefault="007951A0" w:rsidP="00795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010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000 10804000010000110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8 400,00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1 200,00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7 200,00</w:t>
            </w:r>
          </w:p>
        </w:tc>
      </w:tr>
      <w:tr w:rsidR="007951A0" w:rsidRPr="007951A0" w:rsidTr="002676F7">
        <w:trPr>
          <w:trHeight w:val="6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1A0" w:rsidRPr="007951A0" w:rsidRDefault="007951A0" w:rsidP="00795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010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000 10804020010000110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8 400,00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1 200,00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7 200,00</w:t>
            </w:r>
          </w:p>
        </w:tc>
      </w:tr>
      <w:tr w:rsidR="007951A0" w:rsidRPr="007951A0" w:rsidTr="002676F7">
        <w:trPr>
          <w:trHeight w:val="6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1A0" w:rsidRPr="007951A0" w:rsidRDefault="007951A0" w:rsidP="00795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010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000 10804020011000110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1 200,00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7951A0" w:rsidRPr="007951A0" w:rsidTr="002676F7">
        <w:trPr>
          <w:trHeight w:val="4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1A0" w:rsidRPr="007951A0" w:rsidRDefault="007951A0" w:rsidP="00795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010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000 11100000000000000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958 800,00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397 559,78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561 240,22</w:t>
            </w:r>
          </w:p>
        </w:tc>
      </w:tr>
      <w:tr w:rsidR="007951A0" w:rsidRPr="007951A0" w:rsidTr="002676F7">
        <w:trPr>
          <w:trHeight w:val="9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1A0" w:rsidRPr="007951A0" w:rsidRDefault="007951A0" w:rsidP="00795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Доходы, получаемые в виде арендной либо иной платы за передачу в возмездное пользование государств</w:t>
            </w:r>
            <w:r w:rsidRPr="007951A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010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000 11105000000000120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958 800,00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397 559,78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561 240,22</w:t>
            </w:r>
          </w:p>
        </w:tc>
      </w:tr>
      <w:tr w:rsidR="007951A0" w:rsidRPr="007951A0" w:rsidTr="002676F7">
        <w:trPr>
          <w:trHeight w:val="9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1A0" w:rsidRPr="007951A0" w:rsidRDefault="007951A0" w:rsidP="00795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</w:t>
            </w:r>
            <w:r w:rsidRPr="007951A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й)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010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000 11105020000000120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936 600,00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380 891,78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555 708,22</w:t>
            </w:r>
          </w:p>
        </w:tc>
      </w:tr>
      <w:tr w:rsidR="007951A0" w:rsidRPr="007951A0" w:rsidTr="002676F7">
        <w:trPr>
          <w:trHeight w:val="9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1A0" w:rsidRPr="007951A0" w:rsidRDefault="007951A0" w:rsidP="00795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010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000 11105025100000120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936 600,00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380 891,78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555 708,22</w:t>
            </w:r>
          </w:p>
        </w:tc>
      </w:tr>
      <w:tr w:rsidR="007951A0" w:rsidRPr="007951A0" w:rsidTr="002676F7">
        <w:trPr>
          <w:trHeight w:val="9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1A0" w:rsidRPr="007951A0" w:rsidRDefault="007951A0" w:rsidP="00795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 xml:space="preserve"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</w:t>
            </w:r>
            <w:r w:rsidRPr="007951A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010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000 11105030000000120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22 200,00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16 668,00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5 532,00</w:t>
            </w:r>
          </w:p>
        </w:tc>
      </w:tr>
      <w:tr w:rsidR="007951A0" w:rsidRPr="007951A0" w:rsidTr="002676F7">
        <w:trPr>
          <w:trHeight w:val="6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1A0" w:rsidRPr="007951A0" w:rsidRDefault="007951A0" w:rsidP="00795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010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000 11105035100000120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22 200,00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16 668,00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5 532,00</w:t>
            </w:r>
          </w:p>
        </w:tc>
      </w:tr>
      <w:tr w:rsidR="007951A0" w:rsidRPr="007951A0" w:rsidTr="002676F7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1A0" w:rsidRPr="007951A0" w:rsidRDefault="007951A0" w:rsidP="00795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ШТРАФЫ, САНКЦИИ, ВОЗМЕЩЕНИЕ УЩЕРБА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010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000 11600000000000000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1 000,00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7951A0" w:rsidRPr="007951A0" w:rsidTr="002676F7">
        <w:trPr>
          <w:trHeight w:val="4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1A0" w:rsidRPr="007951A0" w:rsidRDefault="007951A0" w:rsidP="00795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Административные штрафы, установленные законами субъектов Российско</w:t>
            </w:r>
            <w:r w:rsidRPr="007951A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й Федерации об административных правонарушениях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010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000 11602000020000140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1 000,00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7951A0" w:rsidRPr="007951A0" w:rsidTr="002676F7">
        <w:trPr>
          <w:trHeight w:val="4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1A0" w:rsidRPr="007951A0" w:rsidRDefault="007951A0" w:rsidP="00795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010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000 11602020020000140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1 000,00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7951A0" w:rsidRPr="007951A0" w:rsidTr="002676F7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1A0" w:rsidRPr="007951A0" w:rsidRDefault="007951A0" w:rsidP="00795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ПРОЧИЕ НЕНАЛОГОВЫЕ ДОХОДЫ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010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000 11700000000000000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84 000,00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84 000,00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7951A0" w:rsidRPr="007951A0" w:rsidTr="002676F7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1A0" w:rsidRPr="007951A0" w:rsidRDefault="007951A0" w:rsidP="00795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Инициативные платежи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010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000 11715000000000150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84 000,00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84 000,00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7951A0" w:rsidRPr="007951A0" w:rsidTr="002676F7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1A0" w:rsidRPr="007951A0" w:rsidRDefault="007951A0" w:rsidP="00795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010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000 11715030100000150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84 000,00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84 000,00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7951A0" w:rsidRPr="007951A0" w:rsidTr="002676F7">
        <w:trPr>
          <w:trHeight w:val="4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1A0" w:rsidRPr="007951A0" w:rsidRDefault="007951A0" w:rsidP="00795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Инициативные платежи, зачисляемые в бюджет сельских поселений «Ремонт ограждения кладбища»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010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000 11715030100204150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84 000,00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84 000,00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7951A0" w:rsidRPr="007951A0" w:rsidTr="002676F7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1A0" w:rsidRPr="007951A0" w:rsidRDefault="007951A0" w:rsidP="00795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БЕЗВОЗМЕЗДНЫЕ ПОСТУПЛЕНИЯ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010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000 20000000000000000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8 390 411,85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8 138 538,22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251 873,63</w:t>
            </w:r>
          </w:p>
        </w:tc>
      </w:tr>
      <w:tr w:rsidR="007951A0" w:rsidRPr="007951A0" w:rsidTr="002676F7">
        <w:trPr>
          <w:trHeight w:val="4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1A0" w:rsidRPr="007951A0" w:rsidRDefault="007951A0" w:rsidP="00795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010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000 20200000000000000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7 606 411,85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7 357 656,54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248 755,31</w:t>
            </w:r>
          </w:p>
        </w:tc>
      </w:tr>
      <w:tr w:rsidR="007951A0" w:rsidRPr="007951A0" w:rsidTr="002676F7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1A0" w:rsidRPr="007951A0" w:rsidRDefault="007951A0" w:rsidP="00795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Дотации бюджетам бюджетной системы Российской Федерации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010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000 20210000000000150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300 400,00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135 300,00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165 100,00</w:t>
            </w:r>
          </w:p>
        </w:tc>
      </w:tr>
      <w:tr w:rsidR="007951A0" w:rsidRPr="007951A0" w:rsidTr="002676F7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1A0" w:rsidRPr="007951A0" w:rsidRDefault="007951A0" w:rsidP="00795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Прочие дотации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010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000 20219999000000150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300 400,00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135 300,00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165 100,00</w:t>
            </w:r>
          </w:p>
        </w:tc>
      </w:tr>
      <w:tr w:rsidR="007951A0" w:rsidRPr="007951A0" w:rsidTr="002676F7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1A0" w:rsidRPr="007951A0" w:rsidRDefault="007951A0" w:rsidP="00795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Прочие дотации бюджетам сельских поселений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010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000 20219999100000150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300 400,00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135 300,00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165 100,00</w:t>
            </w:r>
          </w:p>
        </w:tc>
      </w:tr>
      <w:tr w:rsidR="007951A0" w:rsidRPr="007951A0" w:rsidTr="002676F7">
        <w:trPr>
          <w:trHeight w:val="4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1A0" w:rsidRPr="007951A0" w:rsidRDefault="007951A0" w:rsidP="00795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010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000 20220000000000150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7 118 000,00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7 091 355,10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26 644,90</w:t>
            </w:r>
          </w:p>
        </w:tc>
      </w:tr>
      <w:tr w:rsidR="007951A0" w:rsidRPr="007951A0" w:rsidTr="002676F7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1A0" w:rsidRPr="007951A0" w:rsidRDefault="007951A0" w:rsidP="00795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Субсидии бюджетам на развитие транспортной инфраструктуры на сельских территориях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010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000 20225372000000150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6 699 000,00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6 672 355,10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26 644,90</w:t>
            </w:r>
          </w:p>
        </w:tc>
      </w:tr>
      <w:tr w:rsidR="007951A0" w:rsidRPr="007951A0" w:rsidTr="002676F7">
        <w:trPr>
          <w:trHeight w:val="4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1A0" w:rsidRPr="007951A0" w:rsidRDefault="007951A0" w:rsidP="00795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Субсидии бюджетам сельских поселений на развитие транспорт</w:t>
            </w:r>
            <w:r w:rsidRPr="007951A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ной инфраструктуры на сельских территориях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010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000 20225372100000150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6 699 000,00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6 672 355,10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26 644,90</w:t>
            </w:r>
          </w:p>
        </w:tc>
      </w:tr>
      <w:tr w:rsidR="007951A0" w:rsidRPr="007951A0" w:rsidTr="002676F7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1A0" w:rsidRPr="007951A0" w:rsidRDefault="007951A0" w:rsidP="00795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Прочие субсидии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010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000 20229999000000150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419 000,00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419 000,00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7951A0" w:rsidRPr="007951A0" w:rsidTr="002676F7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1A0" w:rsidRPr="007951A0" w:rsidRDefault="007951A0" w:rsidP="00795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Прочие субсидии бюджетам сельских поселений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010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000 20229999100000150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419 000,00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419 000,00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7951A0" w:rsidRPr="007951A0" w:rsidTr="002676F7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1A0" w:rsidRPr="007951A0" w:rsidRDefault="007951A0" w:rsidP="00795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010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000 20230000000000150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154 411,85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97 401,44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57 010,41</w:t>
            </w:r>
          </w:p>
        </w:tc>
      </w:tr>
      <w:tr w:rsidR="007951A0" w:rsidRPr="007951A0" w:rsidTr="002676F7">
        <w:trPr>
          <w:trHeight w:val="4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1A0" w:rsidRPr="007951A0" w:rsidRDefault="007951A0" w:rsidP="00795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010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000 20235118000000150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154 411,85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97 401,44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57 010,41</w:t>
            </w:r>
          </w:p>
        </w:tc>
      </w:tr>
      <w:tr w:rsidR="007951A0" w:rsidRPr="007951A0" w:rsidTr="002676F7">
        <w:trPr>
          <w:trHeight w:val="4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1A0" w:rsidRPr="007951A0" w:rsidRDefault="007951A0" w:rsidP="00795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010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000 20235118100000150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154 411,85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97 401,44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57 010,41</w:t>
            </w:r>
          </w:p>
        </w:tc>
      </w:tr>
      <w:tr w:rsidR="007951A0" w:rsidRPr="007951A0" w:rsidTr="002676F7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1A0" w:rsidRPr="007951A0" w:rsidRDefault="007951A0" w:rsidP="00795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Иные межбюджетные трансферты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010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000 20240000000000150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33 600,00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33 600,00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7951A0" w:rsidRPr="007951A0" w:rsidTr="002676F7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1A0" w:rsidRPr="007951A0" w:rsidRDefault="007951A0" w:rsidP="00795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Прочие межбюджетные трансферты, передаваемые бюджетам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010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000 20249999000000150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33 600,00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33 600,00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7951A0" w:rsidRPr="007951A0" w:rsidTr="002676F7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1A0" w:rsidRPr="007951A0" w:rsidRDefault="007951A0" w:rsidP="00795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010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000 20249999100000150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33 600,00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33 600,00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7951A0" w:rsidRPr="007951A0" w:rsidTr="002676F7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1A0" w:rsidRPr="007951A0" w:rsidRDefault="007951A0" w:rsidP="00795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ПРОЧИЕ БЕЗВОЗМЕЗДНЫЕ ПОСТУПЛЕНИЯ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010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000 20700000000000000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784 000,00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780 881,68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3 118,32</w:t>
            </w:r>
          </w:p>
        </w:tc>
      </w:tr>
      <w:tr w:rsidR="007951A0" w:rsidRPr="007951A0" w:rsidTr="002676F7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1A0" w:rsidRPr="007951A0" w:rsidRDefault="007951A0" w:rsidP="00795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010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000 20705000100000150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784 000,00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780 881,68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3 118,32</w:t>
            </w:r>
          </w:p>
        </w:tc>
      </w:tr>
      <w:tr w:rsidR="007951A0" w:rsidRPr="007951A0" w:rsidTr="002676F7">
        <w:trPr>
          <w:trHeight w:val="6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1A0" w:rsidRPr="007951A0" w:rsidRDefault="007951A0" w:rsidP="00795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 xml:space="preserve"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</w:t>
            </w:r>
            <w:r w:rsidRPr="007951A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пользования местного значения сельских поселений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010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000 20705010100000150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784 000,00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780 881,68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3 118,32</w:t>
            </w:r>
          </w:p>
        </w:tc>
      </w:tr>
    </w:tbl>
    <w:p w:rsidR="007951A0" w:rsidRPr="007951A0" w:rsidRDefault="007951A0" w:rsidP="007951A0">
      <w:pPr>
        <w:spacing w:after="160" w:line="259" w:lineRule="auto"/>
        <w:rPr>
          <w:rFonts w:ascii="Times New Roman" w:eastAsia="Calibri" w:hAnsi="Times New Roman" w:cs="Times New Roman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38"/>
        <w:gridCol w:w="421"/>
        <w:gridCol w:w="817"/>
        <w:gridCol w:w="216"/>
        <w:gridCol w:w="598"/>
        <w:gridCol w:w="256"/>
        <w:gridCol w:w="493"/>
        <w:gridCol w:w="265"/>
        <w:gridCol w:w="581"/>
        <w:gridCol w:w="250"/>
      </w:tblGrid>
      <w:tr w:rsidR="007951A0" w:rsidRPr="007951A0" w:rsidTr="007951A0">
        <w:trPr>
          <w:trHeight w:val="308"/>
        </w:trPr>
        <w:tc>
          <w:tcPr>
            <w:tcW w:w="935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51A0" w:rsidRPr="007951A0" w:rsidRDefault="007951A0" w:rsidP="007951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2. Расходы бюджета</w:t>
            </w:r>
          </w:p>
        </w:tc>
      </w:tr>
      <w:tr w:rsidR="007951A0" w:rsidRPr="007951A0" w:rsidTr="007951A0">
        <w:trPr>
          <w:trHeight w:val="308"/>
        </w:trPr>
        <w:tc>
          <w:tcPr>
            <w:tcW w:w="935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7951A0" w:rsidRPr="007951A0" w:rsidTr="007951A0">
        <w:trPr>
          <w:trHeight w:val="255"/>
        </w:trPr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951A0" w:rsidRPr="007951A0" w:rsidTr="007951A0">
        <w:trPr>
          <w:trHeight w:val="792"/>
        </w:trPr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Наименование показателя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Код строки</w:t>
            </w:r>
          </w:p>
        </w:tc>
        <w:tc>
          <w:tcPr>
            <w:tcW w:w="19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Код расхода по бюджетной классификации</w:t>
            </w: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Утвержденные бюджетные назначения</w:t>
            </w:r>
          </w:p>
        </w:tc>
        <w:tc>
          <w:tcPr>
            <w:tcW w:w="14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Исполнено</w:t>
            </w:r>
          </w:p>
        </w:tc>
        <w:tc>
          <w:tcPr>
            <w:tcW w:w="15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Неисполненные назначения</w:t>
            </w:r>
          </w:p>
        </w:tc>
      </w:tr>
      <w:tr w:rsidR="007951A0" w:rsidRPr="007951A0" w:rsidTr="007951A0">
        <w:trPr>
          <w:trHeight w:val="255"/>
        </w:trPr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931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7951A0" w:rsidRPr="007951A0" w:rsidTr="007951A0">
        <w:trPr>
          <w:trHeight w:val="255"/>
        </w:trPr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1A0" w:rsidRPr="007951A0" w:rsidRDefault="007951A0" w:rsidP="00795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Расходы бюджета - всего</w:t>
            </w:r>
          </w:p>
        </w:tc>
        <w:tc>
          <w:tcPr>
            <w:tcW w:w="7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9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20 837 411,85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15 449 194,02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5 388 217,83</w:t>
            </w:r>
          </w:p>
        </w:tc>
      </w:tr>
      <w:tr w:rsidR="007951A0" w:rsidRPr="007951A0" w:rsidTr="007951A0">
        <w:trPr>
          <w:trHeight w:val="255"/>
        </w:trPr>
        <w:tc>
          <w:tcPr>
            <w:tcW w:w="23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951A0" w:rsidRPr="007951A0" w:rsidRDefault="007951A0" w:rsidP="00795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в том числе:</w:t>
            </w:r>
          </w:p>
        </w:tc>
        <w:tc>
          <w:tcPr>
            <w:tcW w:w="702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3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951A0" w:rsidRPr="007951A0" w:rsidTr="007951A0">
        <w:trPr>
          <w:trHeight w:val="255"/>
        </w:trPr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1A0" w:rsidRPr="007951A0" w:rsidRDefault="007951A0" w:rsidP="00795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Администрация Кинзельского сельсовета</w:t>
            </w:r>
          </w:p>
        </w:tc>
        <w:tc>
          <w:tcPr>
            <w:tcW w:w="7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9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 xml:space="preserve">015 0000 0000000000 000 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20 837 411,85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15 449 194,02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5 388 217,83</w:t>
            </w:r>
          </w:p>
        </w:tc>
      </w:tr>
      <w:tr w:rsidR="007951A0" w:rsidRPr="007951A0" w:rsidTr="007951A0">
        <w:trPr>
          <w:trHeight w:val="255"/>
        </w:trPr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1A0" w:rsidRPr="007951A0" w:rsidRDefault="007951A0" w:rsidP="00795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ОБЩЕГОСУДАРСТВЕННЫЕ ВОПРОСЫ</w:t>
            </w:r>
          </w:p>
        </w:tc>
        <w:tc>
          <w:tcPr>
            <w:tcW w:w="7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9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 xml:space="preserve">015 0100 0000000000 000 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4 827 900,00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2 703 046,66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2 124 853,34</w:t>
            </w:r>
          </w:p>
        </w:tc>
      </w:tr>
      <w:tr w:rsidR="007951A0" w:rsidRPr="007951A0" w:rsidTr="007951A0">
        <w:trPr>
          <w:trHeight w:val="450"/>
        </w:trPr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1A0" w:rsidRPr="007951A0" w:rsidRDefault="007951A0" w:rsidP="00795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9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 xml:space="preserve">015 0102 0000000000 000 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910 000,00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644 981,34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265 018,66</w:t>
            </w:r>
          </w:p>
        </w:tc>
      </w:tr>
      <w:tr w:rsidR="007951A0" w:rsidRPr="007951A0" w:rsidTr="007951A0">
        <w:trPr>
          <w:trHeight w:val="450"/>
        </w:trPr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1A0" w:rsidRPr="007951A0" w:rsidRDefault="007951A0" w:rsidP="00795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 xml:space="preserve">Муниципальная программа "Устойчивое </w:t>
            </w:r>
            <w:r w:rsidRPr="007951A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развитие территории муниципального образования"</w:t>
            </w:r>
          </w:p>
        </w:tc>
        <w:tc>
          <w:tcPr>
            <w:tcW w:w="7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9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 xml:space="preserve">015 0102 3100000000 000 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910 000,00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644 981,34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265 018,66</w:t>
            </w:r>
          </w:p>
        </w:tc>
      </w:tr>
      <w:tr w:rsidR="007951A0" w:rsidRPr="007951A0" w:rsidTr="007951A0">
        <w:trPr>
          <w:trHeight w:val="255"/>
        </w:trPr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1A0" w:rsidRPr="007951A0" w:rsidRDefault="007951A0" w:rsidP="00795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Комплексы процессных мероприятий</w:t>
            </w:r>
          </w:p>
        </w:tc>
        <w:tc>
          <w:tcPr>
            <w:tcW w:w="7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9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 xml:space="preserve">015 0102 3140000000 000 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910 000,00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644 981,34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265 018,66</w:t>
            </w:r>
          </w:p>
        </w:tc>
      </w:tr>
      <w:tr w:rsidR="007951A0" w:rsidRPr="007951A0" w:rsidTr="007951A0">
        <w:trPr>
          <w:trHeight w:val="450"/>
        </w:trPr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1A0" w:rsidRPr="007951A0" w:rsidRDefault="007951A0" w:rsidP="00795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Комплексы процессных мероприятий "Обеспечение реализации муниципальной Программы "Устойчивое развитие территории муниципального образования"</w:t>
            </w:r>
          </w:p>
        </w:tc>
        <w:tc>
          <w:tcPr>
            <w:tcW w:w="7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9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 xml:space="preserve">015 0102 3140100000 000 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910 000,00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644 981,34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265 018,66</w:t>
            </w:r>
          </w:p>
        </w:tc>
      </w:tr>
      <w:tr w:rsidR="007951A0" w:rsidRPr="007951A0" w:rsidTr="007951A0">
        <w:trPr>
          <w:trHeight w:val="255"/>
        </w:trPr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1A0" w:rsidRPr="007951A0" w:rsidRDefault="007951A0" w:rsidP="00795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Глава муниципального образования</w:t>
            </w:r>
          </w:p>
        </w:tc>
        <w:tc>
          <w:tcPr>
            <w:tcW w:w="7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9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 xml:space="preserve">015 0102 3140110010 000 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910 000,00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644 981,34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265 018,66</w:t>
            </w:r>
          </w:p>
        </w:tc>
      </w:tr>
      <w:tr w:rsidR="007951A0" w:rsidRPr="007951A0" w:rsidTr="007951A0">
        <w:trPr>
          <w:trHeight w:val="675"/>
        </w:trPr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1A0" w:rsidRPr="007951A0" w:rsidRDefault="007951A0" w:rsidP="00795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</w:t>
            </w:r>
            <w:r w:rsidRPr="007951A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иями, органами управления государственными внебюджетными фондами</w:t>
            </w:r>
          </w:p>
        </w:tc>
        <w:tc>
          <w:tcPr>
            <w:tcW w:w="7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200</w:t>
            </w:r>
          </w:p>
        </w:tc>
        <w:tc>
          <w:tcPr>
            <w:tcW w:w="19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 xml:space="preserve">015 0102 3140110010 100 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910 000,00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644 981,34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265 018,66</w:t>
            </w:r>
          </w:p>
        </w:tc>
      </w:tr>
      <w:tr w:rsidR="007951A0" w:rsidRPr="007951A0" w:rsidTr="007951A0">
        <w:trPr>
          <w:trHeight w:val="255"/>
        </w:trPr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1A0" w:rsidRPr="007951A0" w:rsidRDefault="007951A0" w:rsidP="00795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9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 xml:space="preserve">015 0102 3140110010 120 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910 000,00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644 981,34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265 018,66</w:t>
            </w:r>
          </w:p>
        </w:tc>
      </w:tr>
      <w:tr w:rsidR="007951A0" w:rsidRPr="007951A0" w:rsidTr="007951A0">
        <w:trPr>
          <w:trHeight w:val="255"/>
        </w:trPr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1A0" w:rsidRPr="007951A0" w:rsidRDefault="007951A0" w:rsidP="00795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7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9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 xml:space="preserve">015 0102 3140110010 121 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695 000,00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501 217,80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193 782,20</w:t>
            </w:r>
          </w:p>
        </w:tc>
      </w:tr>
      <w:tr w:rsidR="007951A0" w:rsidRPr="007951A0" w:rsidTr="007951A0">
        <w:trPr>
          <w:trHeight w:val="450"/>
        </w:trPr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1A0" w:rsidRPr="007951A0" w:rsidRDefault="007951A0" w:rsidP="00795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9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 xml:space="preserve">015 0102 3140110010 129 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215 000,00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143 763,54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71 236,46</w:t>
            </w:r>
          </w:p>
        </w:tc>
      </w:tr>
      <w:tr w:rsidR="007951A0" w:rsidRPr="007951A0" w:rsidTr="007951A0">
        <w:trPr>
          <w:trHeight w:val="450"/>
        </w:trPr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1A0" w:rsidRPr="007951A0" w:rsidRDefault="007951A0" w:rsidP="00795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Функционирование Правительства Российской Федерации, высших исполнит</w:t>
            </w:r>
            <w:r w:rsidRPr="007951A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ельных органов субъектов Российской Федерации, местных администраций</w:t>
            </w:r>
          </w:p>
        </w:tc>
        <w:tc>
          <w:tcPr>
            <w:tcW w:w="7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9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 xml:space="preserve">015 0104 0000000000 000 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3 917 900,00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2 058 065,32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1 859 834,68</w:t>
            </w:r>
          </w:p>
        </w:tc>
      </w:tr>
      <w:tr w:rsidR="007951A0" w:rsidRPr="007951A0" w:rsidTr="007951A0">
        <w:trPr>
          <w:trHeight w:val="450"/>
        </w:trPr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1A0" w:rsidRPr="007951A0" w:rsidRDefault="007951A0" w:rsidP="00795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Муниципальная программа "Устойчивое развитие территории муниципального образования"</w:t>
            </w:r>
          </w:p>
        </w:tc>
        <w:tc>
          <w:tcPr>
            <w:tcW w:w="7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9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 xml:space="preserve">015 0104 3100000000 000 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3 917 900,00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2 058 065,32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1 859 834,68</w:t>
            </w:r>
          </w:p>
        </w:tc>
      </w:tr>
      <w:tr w:rsidR="007951A0" w:rsidRPr="007951A0" w:rsidTr="007951A0">
        <w:trPr>
          <w:trHeight w:val="255"/>
        </w:trPr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1A0" w:rsidRPr="007951A0" w:rsidRDefault="007951A0" w:rsidP="00795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Комплексы процессных мероприятий</w:t>
            </w:r>
          </w:p>
        </w:tc>
        <w:tc>
          <w:tcPr>
            <w:tcW w:w="7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9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 xml:space="preserve">015 0104 3140000000 000 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3 917 900,00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2 058 065,32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1 859 834,68</w:t>
            </w:r>
          </w:p>
        </w:tc>
      </w:tr>
      <w:tr w:rsidR="007951A0" w:rsidRPr="007951A0" w:rsidTr="007951A0">
        <w:trPr>
          <w:trHeight w:val="450"/>
        </w:trPr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1A0" w:rsidRPr="007951A0" w:rsidRDefault="007951A0" w:rsidP="00795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Комплексы процессных мероприятий "Обеспечение реализации муниципальной Программы "Устойчивое развитие территории муниципального образования"</w:t>
            </w:r>
          </w:p>
        </w:tc>
        <w:tc>
          <w:tcPr>
            <w:tcW w:w="7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9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 xml:space="preserve">015 0104 3140100000 000 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3 917 900,00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2 058 065,32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1 859 834,68</w:t>
            </w:r>
          </w:p>
        </w:tc>
      </w:tr>
      <w:tr w:rsidR="007951A0" w:rsidRPr="007951A0" w:rsidTr="007951A0">
        <w:trPr>
          <w:trHeight w:val="255"/>
        </w:trPr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1A0" w:rsidRPr="007951A0" w:rsidRDefault="007951A0" w:rsidP="00795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Центральный аппарат</w:t>
            </w:r>
          </w:p>
        </w:tc>
        <w:tc>
          <w:tcPr>
            <w:tcW w:w="7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9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 xml:space="preserve">015 0104 3140110020 000 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3 377 900,00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1 690 554,36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1 687 345,64</w:t>
            </w:r>
          </w:p>
        </w:tc>
      </w:tr>
      <w:tr w:rsidR="007951A0" w:rsidRPr="007951A0" w:rsidTr="007951A0">
        <w:trPr>
          <w:trHeight w:val="675"/>
        </w:trPr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1A0" w:rsidRPr="007951A0" w:rsidRDefault="007951A0" w:rsidP="00795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 xml:space="preserve">Расходы на выплаты </w:t>
            </w:r>
            <w:r w:rsidRPr="007951A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200</w:t>
            </w:r>
          </w:p>
        </w:tc>
        <w:tc>
          <w:tcPr>
            <w:tcW w:w="19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015 0104 3140110</w:t>
            </w:r>
            <w:r w:rsidRPr="007951A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020 100 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1 356 000,00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839 705,92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516 294,08</w:t>
            </w:r>
          </w:p>
        </w:tc>
      </w:tr>
      <w:tr w:rsidR="007951A0" w:rsidRPr="007951A0" w:rsidTr="007951A0">
        <w:trPr>
          <w:trHeight w:val="255"/>
        </w:trPr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1A0" w:rsidRPr="007951A0" w:rsidRDefault="007951A0" w:rsidP="00795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9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 xml:space="preserve">015 0104 3140110020 120 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1 356 000,00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839 705,92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516 294,08</w:t>
            </w:r>
          </w:p>
        </w:tc>
      </w:tr>
      <w:tr w:rsidR="007951A0" w:rsidRPr="007951A0" w:rsidTr="007951A0">
        <w:trPr>
          <w:trHeight w:val="255"/>
        </w:trPr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1A0" w:rsidRPr="007951A0" w:rsidRDefault="007951A0" w:rsidP="00795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7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9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 xml:space="preserve">015 0104 3140110020 121 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995 000,00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634 886,45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360 113,55</w:t>
            </w:r>
          </w:p>
        </w:tc>
      </w:tr>
      <w:tr w:rsidR="007951A0" w:rsidRPr="007951A0" w:rsidTr="007951A0">
        <w:trPr>
          <w:trHeight w:val="450"/>
        </w:trPr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1A0" w:rsidRPr="007951A0" w:rsidRDefault="007951A0" w:rsidP="00795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9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 xml:space="preserve">015 0104 3140110020 122 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51 000,00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18 111,36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32 888,64</w:t>
            </w:r>
          </w:p>
        </w:tc>
      </w:tr>
      <w:tr w:rsidR="007951A0" w:rsidRPr="007951A0" w:rsidTr="007951A0">
        <w:trPr>
          <w:trHeight w:val="450"/>
        </w:trPr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1A0" w:rsidRPr="007951A0" w:rsidRDefault="007951A0" w:rsidP="00795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 xml:space="preserve">Взносы по </w:t>
            </w:r>
            <w:r w:rsidRPr="007951A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9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 xml:space="preserve">015 0104 3140110020 129 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310 000,00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186 708,11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123 291,89</w:t>
            </w:r>
          </w:p>
        </w:tc>
      </w:tr>
      <w:tr w:rsidR="007951A0" w:rsidRPr="007951A0" w:rsidTr="007951A0">
        <w:trPr>
          <w:trHeight w:val="255"/>
        </w:trPr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1A0" w:rsidRPr="007951A0" w:rsidRDefault="007951A0" w:rsidP="00795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9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 xml:space="preserve">015 0104 3140110020 200 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1 904 900,00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757 722,44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1 147 177,56</w:t>
            </w:r>
          </w:p>
        </w:tc>
      </w:tr>
      <w:tr w:rsidR="007951A0" w:rsidRPr="007951A0" w:rsidTr="007951A0">
        <w:trPr>
          <w:trHeight w:val="450"/>
        </w:trPr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1A0" w:rsidRPr="007951A0" w:rsidRDefault="007951A0" w:rsidP="00795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9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 xml:space="preserve">015 0104 3140110020 240 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1 904 900,00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757 722,44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1 147 177,56</w:t>
            </w:r>
          </w:p>
        </w:tc>
      </w:tr>
      <w:tr w:rsidR="007951A0" w:rsidRPr="007951A0" w:rsidTr="007951A0">
        <w:trPr>
          <w:trHeight w:val="255"/>
        </w:trPr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1A0" w:rsidRPr="007951A0" w:rsidRDefault="007951A0" w:rsidP="00795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7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9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 xml:space="preserve">015 0104 3140110020 242 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429 500,00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203 037,02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226 462,98</w:t>
            </w:r>
          </w:p>
        </w:tc>
      </w:tr>
      <w:tr w:rsidR="007951A0" w:rsidRPr="007951A0" w:rsidTr="007951A0">
        <w:trPr>
          <w:trHeight w:val="255"/>
        </w:trPr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1A0" w:rsidRPr="007951A0" w:rsidRDefault="007951A0" w:rsidP="00795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7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9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 xml:space="preserve">015 0104 3140110020 244 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1 105 400,00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370 351,95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735 048,05</w:t>
            </w:r>
          </w:p>
        </w:tc>
      </w:tr>
      <w:tr w:rsidR="007951A0" w:rsidRPr="007951A0" w:rsidTr="007951A0">
        <w:trPr>
          <w:trHeight w:val="255"/>
        </w:trPr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1A0" w:rsidRPr="007951A0" w:rsidRDefault="007951A0" w:rsidP="00795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Закупка энергетических ресурсов</w:t>
            </w:r>
          </w:p>
        </w:tc>
        <w:tc>
          <w:tcPr>
            <w:tcW w:w="7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9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 xml:space="preserve">015 0104 3140110020 247 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370 000,00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184 333,47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185 666,53</w:t>
            </w:r>
          </w:p>
        </w:tc>
      </w:tr>
      <w:tr w:rsidR="007951A0" w:rsidRPr="007951A0" w:rsidTr="007951A0">
        <w:trPr>
          <w:trHeight w:val="255"/>
        </w:trPr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1A0" w:rsidRPr="007951A0" w:rsidRDefault="007951A0" w:rsidP="00795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7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9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 xml:space="preserve">015 0104 3140110020 800 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117 000,00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93 126,00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23 874,00</w:t>
            </w:r>
          </w:p>
        </w:tc>
      </w:tr>
      <w:tr w:rsidR="007951A0" w:rsidRPr="007951A0" w:rsidTr="007951A0">
        <w:trPr>
          <w:trHeight w:val="255"/>
        </w:trPr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1A0" w:rsidRPr="007951A0" w:rsidRDefault="007951A0" w:rsidP="00795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Уплата налогов, сборов и иных платежей</w:t>
            </w:r>
          </w:p>
        </w:tc>
        <w:tc>
          <w:tcPr>
            <w:tcW w:w="7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9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 xml:space="preserve">015 0104 3140110020 850 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117 000,00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93 126,00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23 874,00</w:t>
            </w:r>
          </w:p>
        </w:tc>
      </w:tr>
      <w:tr w:rsidR="007951A0" w:rsidRPr="007951A0" w:rsidTr="007951A0">
        <w:trPr>
          <w:trHeight w:val="255"/>
        </w:trPr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1A0" w:rsidRPr="007951A0" w:rsidRDefault="007951A0" w:rsidP="00795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7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9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 xml:space="preserve">015 0104 3140110020 851 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60 000,00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39 994,00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20 006,00</w:t>
            </w:r>
          </w:p>
        </w:tc>
      </w:tr>
      <w:tr w:rsidR="007951A0" w:rsidRPr="007951A0" w:rsidTr="007951A0">
        <w:trPr>
          <w:trHeight w:val="255"/>
        </w:trPr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1A0" w:rsidRPr="007951A0" w:rsidRDefault="007951A0" w:rsidP="00795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Уплата иных платежей</w:t>
            </w:r>
          </w:p>
        </w:tc>
        <w:tc>
          <w:tcPr>
            <w:tcW w:w="7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9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 xml:space="preserve">015 0104 3140110020 853 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57 000,00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53 132,00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3 868,00</w:t>
            </w:r>
          </w:p>
        </w:tc>
      </w:tr>
      <w:tr w:rsidR="007951A0" w:rsidRPr="007951A0" w:rsidTr="007951A0">
        <w:trPr>
          <w:trHeight w:val="255"/>
        </w:trPr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1A0" w:rsidRPr="007951A0" w:rsidRDefault="007951A0" w:rsidP="00795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Технический и обслуживающий персонал</w:t>
            </w:r>
          </w:p>
        </w:tc>
        <w:tc>
          <w:tcPr>
            <w:tcW w:w="7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9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 xml:space="preserve">015 0104 3140110021 000 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540 000,00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367 510,96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172 489,04</w:t>
            </w:r>
          </w:p>
        </w:tc>
      </w:tr>
      <w:tr w:rsidR="007951A0" w:rsidRPr="007951A0" w:rsidTr="007951A0">
        <w:trPr>
          <w:trHeight w:val="675"/>
        </w:trPr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1A0" w:rsidRPr="007951A0" w:rsidRDefault="007951A0" w:rsidP="00795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9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 xml:space="preserve">015 0104 3140110021 100 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540 000,00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367 510,96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172 489,04</w:t>
            </w:r>
          </w:p>
        </w:tc>
      </w:tr>
      <w:tr w:rsidR="007951A0" w:rsidRPr="007951A0" w:rsidTr="007951A0">
        <w:trPr>
          <w:trHeight w:val="255"/>
        </w:trPr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1A0" w:rsidRPr="007951A0" w:rsidRDefault="007951A0" w:rsidP="00795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 xml:space="preserve">Расходы </w:t>
            </w:r>
            <w:r w:rsidRPr="007951A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на выплаты персоналу государственных (муниципальных) органов</w:t>
            </w:r>
          </w:p>
        </w:tc>
        <w:tc>
          <w:tcPr>
            <w:tcW w:w="7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9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 xml:space="preserve">015 0104 3140110021 120 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540 000,00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367 510,96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172 489,04</w:t>
            </w:r>
          </w:p>
        </w:tc>
      </w:tr>
      <w:tr w:rsidR="007951A0" w:rsidRPr="007951A0" w:rsidTr="007951A0">
        <w:trPr>
          <w:trHeight w:val="255"/>
        </w:trPr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1A0" w:rsidRPr="007951A0" w:rsidRDefault="007951A0" w:rsidP="00795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7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9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 xml:space="preserve">015 0104 3140110021 121 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410 000,00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286 921,92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123 078,08</w:t>
            </w:r>
          </w:p>
        </w:tc>
      </w:tr>
      <w:tr w:rsidR="007951A0" w:rsidRPr="007951A0" w:rsidTr="007951A0">
        <w:trPr>
          <w:trHeight w:val="450"/>
        </w:trPr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1A0" w:rsidRPr="007951A0" w:rsidRDefault="007951A0" w:rsidP="00795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9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 xml:space="preserve">015 0104 3140110021 129 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130 000,00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80 589,04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49 410,96</w:t>
            </w:r>
          </w:p>
        </w:tc>
      </w:tr>
      <w:tr w:rsidR="007951A0" w:rsidRPr="007951A0" w:rsidTr="007951A0">
        <w:trPr>
          <w:trHeight w:val="255"/>
        </w:trPr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1A0" w:rsidRPr="007951A0" w:rsidRDefault="007951A0" w:rsidP="00795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НАЦИОНАЛЬНАЯ ОБОРОНА</w:t>
            </w:r>
          </w:p>
        </w:tc>
        <w:tc>
          <w:tcPr>
            <w:tcW w:w="7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9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 xml:space="preserve">015 0200 0000000000 000 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154 411,85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97 401,44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57 010,41</w:t>
            </w:r>
          </w:p>
        </w:tc>
      </w:tr>
      <w:tr w:rsidR="007951A0" w:rsidRPr="007951A0" w:rsidTr="007951A0">
        <w:trPr>
          <w:trHeight w:val="255"/>
        </w:trPr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1A0" w:rsidRPr="007951A0" w:rsidRDefault="007951A0" w:rsidP="00795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7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9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 xml:space="preserve">015 0203 0000000000 000 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154 411,85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97 401,44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57 010,41</w:t>
            </w:r>
          </w:p>
        </w:tc>
      </w:tr>
      <w:tr w:rsidR="007951A0" w:rsidRPr="007951A0" w:rsidTr="007951A0">
        <w:trPr>
          <w:trHeight w:val="450"/>
        </w:trPr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1A0" w:rsidRPr="007951A0" w:rsidRDefault="007951A0" w:rsidP="00795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 xml:space="preserve">Муниципальная программа "Устойчивое развитие территории </w:t>
            </w:r>
            <w:r w:rsidRPr="007951A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муниципального образования"</w:t>
            </w:r>
          </w:p>
        </w:tc>
        <w:tc>
          <w:tcPr>
            <w:tcW w:w="7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200</w:t>
            </w:r>
          </w:p>
        </w:tc>
        <w:tc>
          <w:tcPr>
            <w:tcW w:w="19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 xml:space="preserve">015 0203 3100000000 000 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154 411,85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97 401,44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57 010,41</w:t>
            </w:r>
          </w:p>
        </w:tc>
      </w:tr>
      <w:tr w:rsidR="007951A0" w:rsidRPr="007951A0" w:rsidTr="007951A0">
        <w:trPr>
          <w:trHeight w:val="255"/>
        </w:trPr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1A0" w:rsidRPr="007951A0" w:rsidRDefault="007951A0" w:rsidP="00795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Комплексы процессных мероприятий</w:t>
            </w:r>
          </w:p>
        </w:tc>
        <w:tc>
          <w:tcPr>
            <w:tcW w:w="7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9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 xml:space="preserve">015 0203 3140000000 000 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154 411,85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97 401,44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57 010,41</w:t>
            </w:r>
          </w:p>
        </w:tc>
      </w:tr>
      <w:tr w:rsidR="007951A0" w:rsidRPr="007951A0" w:rsidTr="007951A0">
        <w:trPr>
          <w:trHeight w:val="450"/>
        </w:trPr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1A0" w:rsidRPr="007951A0" w:rsidRDefault="007951A0" w:rsidP="00795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Комплексы процессных мероприятий "Обеспечение реализации муниципальной Программы "Устойчивое развитие территории муниципального образования"</w:t>
            </w:r>
          </w:p>
        </w:tc>
        <w:tc>
          <w:tcPr>
            <w:tcW w:w="7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9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 xml:space="preserve">015 0203 3140100000 000 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154 411,85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97 401,44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57 010,41</w:t>
            </w:r>
          </w:p>
        </w:tc>
      </w:tr>
      <w:tr w:rsidR="007951A0" w:rsidRPr="007951A0" w:rsidTr="007951A0">
        <w:trPr>
          <w:trHeight w:val="450"/>
        </w:trPr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1A0" w:rsidRPr="007951A0" w:rsidRDefault="007951A0" w:rsidP="00795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Субвенции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9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 xml:space="preserve">015 0203 3140151180 000 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154 411,85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97 401,44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57 010,41</w:t>
            </w:r>
          </w:p>
        </w:tc>
      </w:tr>
      <w:tr w:rsidR="007951A0" w:rsidRPr="007951A0" w:rsidTr="007951A0">
        <w:trPr>
          <w:trHeight w:val="675"/>
        </w:trPr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1A0" w:rsidRPr="007951A0" w:rsidRDefault="007951A0" w:rsidP="00795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 xml:space="preserve">Расходы на выплаты персоналу в целях обеспечения выполнения </w:t>
            </w:r>
            <w:r w:rsidRPr="007951A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9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 xml:space="preserve">015 0203 3140151180 100 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150 211,85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97 401,44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52 810,41</w:t>
            </w:r>
          </w:p>
        </w:tc>
      </w:tr>
      <w:tr w:rsidR="007951A0" w:rsidRPr="007951A0" w:rsidTr="007951A0">
        <w:trPr>
          <w:trHeight w:val="255"/>
        </w:trPr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1A0" w:rsidRPr="007951A0" w:rsidRDefault="007951A0" w:rsidP="00795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9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 xml:space="preserve">015 0203 3140151180 120 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150 211,85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97 401,44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52 810,41</w:t>
            </w:r>
          </w:p>
        </w:tc>
      </w:tr>
      <w:tr w:rsidR="007951A0" w:rsidRPr="007951A0" w:rsidTr="007951A0">
        <w:trPr>
          <w:trHeight w:val="255"/>
        </w:trPr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1A0" w:rsidRPr="007951A0" w:rsidRDefault="007951A0" w:rsidP="00795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7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9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 xml:space="preserve">015 0203 3140151180 121 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115 211,85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75 788,53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39 423,32</w:t>
            </w:r>
          </w:p>
        </w:tc>
      </w:tr>
      <w:tr w:rsidR="007951A0" w:rsidRPr="007951A0" w:rsidTr="007951A0">
        <w:trPr>
          <w:trHeight w:val="450"/>
        </w:trPr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1A0" w:rsidRPr="007951A0" w:rsidRDefault="007951A0" w:rsidP="00795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9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 xml:space="preserve">015 0203 3140151180 129 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35 000,00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21 612,91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13 387,09</w:t>
            </w:r>
          </w:p>
        </w:tc>
      </w:tr>
      <w:tr w:rsidR="007951A0" w:rsidRPr="007951A0" w:rsidTr="007951A0">
        <w:trPr>
          <w:trHeight w:val="255"/>
        </w:trPr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1A0" w:rsidRPr="007951A0" w:rsidRDefault="007951A0" w:rsidP="00795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 xml:space="preserve">Закупка </w:t>
            </w:r>
            <w:r w:rsidRPr="007951A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</w:t>
            </w:r>
            <w:r w:rsidRPr="007951A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00</w:t>
            </w:r>
          </w:p>
        </w:tc>
        <w:tc>
          <w:tcPr>
            <w:tcW w:w="19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015 </w:t>
            </w:r>
            <w:r w:rsidRPr="007951A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0203 3140151180 200 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4 </w:t>
            </w:r>
            <w:r w:rsidRPr="007951A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200,00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0,00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 xml:space="preserve">4 </w:t>
            </w:r>
            <w:r w:rsidRPr="007951A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200,00</w:t>
            </w:r>
          </w:p>
        </w:tc>
      </w:tr>
      <w:tr w:rsidR="007951A0" w:rsidRPr="007951A0" w:rsidTr="007951A0">
        <w:trPr>
          <w:trHeight w:val="450"/>
        </w:trPr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1A0" w:rsidRPr="007951A0" w:rsidRDefault="007951A0" w:rsidP="00795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9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 xml:space="preserve">015 0203 3140151180 240 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4 200,00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4 200,00</w:t>
            </w:r>
          </w:p>
        </w:tc>
      </w:tr>
      <w:tr w:rsidR="007951A0" w:rsidRPr="007951A0" w:rsidTr="007951A0">
        <w:trPr>
          <w:trHeight w:val="255"/>
        </w:trPr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1A0" w:rsidRPr="007951A0" w:rsidRDefault="007951A0" w:rsidP="00795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7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9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 xml:space="preserve">015 0203 3140151180 244 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4 200,00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4 200,00</w:t>
            </w:r>
          </w:p>
        </w:tc>
      </w:tr>
      <w:tr w:rsidR="007951A0" w:rsidRPr="007951A0" w:rsidTr="007951A0">
        <w:trPr>
          <w:trHeight w:val="255"/>
        </w:trPr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1A0" w:rsidRPr="007951A0" w:rsidRDefault="007951A0" w:rsidP="00795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9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 xml:space="preserve">015 0300 0000000000 000 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1 280 000,00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825 743,05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454 256,95</w:t>
            </w:r>
          </w:p>
        </w:tc>
      </w:tr>
      <w:tr w:rsidR="007951A0" w:rsidRPr="007951A0" w:rsidTr="007951A0">
        <w:trPr>
          <w:trHeight w:val="450"/>
        </w:trPr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1A0" w:rsidRPr="007951A0" w:rsidRDefault="007951A0" w:rsidP="00795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9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 xml:space="preserve">015 0310 0000000000 000 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1 280 000,00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825 743,05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454 256,95</w:t>
            </w:r>
          </w:p>
        </w:tc>
      </w:tr>
      <w:tr w:rsidR="007951A0" w:rsidRPr="007951A0" w:rsidTr="007951A0">
        <w:trPr>
          <w:trHeight w:val="450"/>
        </w:trPr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1A0" w:rsidRPr="007951A0" w:rsidRDefault="007951A0" w:rsidP="00795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Муниципальная программа "Устойчи</w:t>
            </w:r>
            <w:r w:rsidRPr="007951A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вое развитие территории муниципального образования"</w:t>
            </w:r>
          </w:p>
        </w:tc>
        <w:tc>
          <w:tcPr>
            <w:tcW w:w="7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9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 xml:space="preserve">015 0310 3100000000 000 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1 280 000,00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825 743,05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454 256,95</w:t>
            </w:r>
          </w:p>
        </w:tc>
      </w:tr>
      <w:tr w:rsidR="007951A0" w:rsidRPr="007951A0" w:rsidTr="007951A0">
        <w:trPr>
          <w:trHeight w:val="255"/>
        </w:trPr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1A0" w:rsidRPr="007951A0" w:rsidRDefault="007951A0" w:rsidP="00795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Комплексы процессных мероприятий</w:t>
            </w:r>
          </w:p>
        </w:tc>
        <w:tc>
          <w:tcPr>
            <w:tcW w:w="7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9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 xml:space="preserve">015 0310 3140000000 000 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1 280 000,00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825 743,05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454 256,95</w:t>
            </w:r>
          </w:p>
        </w:tc>
      </w:tr>
      <w:tr w:rsidR="007951A0" w:rsidRPr="007951A0" w:rsidTr="007951A0">
        <w:trPr>
          <w:trHeight w:val="450"/>
        </w:trPr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1A0" w:rsidRPr="007951A0" w:rsidRDefault="007951A0" w:rsidP="00795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Комплексы процессных мероприятий "Обеспечение безопасности жизнедеятельности населения в муниципальном образовании"</w:t>
            </w:r>
          </w:p>
        </w:tc>
        <w:tc>
          <w:tcPr>
            <w:tcW w:w="7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9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 xml:space="preserve">015 0310 3140300000 000 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1 280 000,00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825 743,05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454 256,95</w:t>
            </w:r>
          </w:p>
        </w:tc>
      </w:tr>
      <w:tr w:rsidR="007951A0" w:rsidRPr="007951A0" w:rsidTr="007951A0">
        <w:trPr>
          <w:trHeight w:val="450"/>
        </w:trPr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1A0" w:rsidRPr="007951A0" w:rsidRDefault="007951A0" w:rsidP="00795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Разработка и утверждение комплекса мер по обеспечению пожарной безопасности муниципальных учреждений и жилищного фонда</w:t>
            </w:r>
          </w:p>
        </w:tc>
        <w:tc>
          <w:tcPr>
            <w:tcW w:w="7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9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 xml:space="preserve">015 0310 3140360080 000 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1 280 000,00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825 743,05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454 256,95</w:t>
            </w:r>
          </w:p>
        </w:tc>
      </w:tr>
      <w:tr w:rsidR="007951A0" w:rsidRPr="007951A0" w:rsidTr="007951A0">
        <w:trPr>
          <w:trHeight w:val="255"/>
        </w:trPr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1A0" w:rsidRPr="007951A0" w:rsidRDefault="007951A0" w:rsidP="00795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</w:t>
            </w:r>
            <w:r w:rsidRPr="007951A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альных) нужд</w:t>
            </w:r>
          </w:p>
        </w:tc>
        <w:tc>
          <w:tcPr>
            <w:tcW w:w="7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200</w:t>
            </w:r>
          </w:p>
        </w:tc>
        <w:tc>
          <w:tcPr>
            <w:tcW w:w="19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 xml:space="preserve">015 0310 3140360080 200 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1 280 000,00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825 743,05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454 256,95</w:t>
            </w:r>
          </w:p>
        </w:tc>
      </w:tr>
      <w:tr w:rsidR="007951A0" w:rsidRPr="007951A0" w:rsidTr="007951A0">
        <w:trPr>
          <w:trHeight w:val="450"/>
        </w:trPr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1A0" w:rsidRPr="007951A0" w:rsidRDefault="007951A0" w:rsidP="00795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9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 xml:space="preserve">015 0310 3140360080 240 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1 280 000,00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825 743,05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454 256,95</w:t>
            </w:r>
          </w:p>
        </w:tc>
      </w:tr>
      <w:tr w:rsidR="007951A0" w:rsidRPr="007951A0" w:rsidTr="007951A0">
        <w:trPr>
          <w:trHeight w:val="255"/>
        </w:trPr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1A0" w:rsidRPr="007951A0" w:rsidRDefault="007951A0" w:rsidP="00795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7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9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 xml:space="preserve">015 0310 3140360080 244 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1 030 000,00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698 701,05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331 298,95</w:t>
            </w:r>
          </w:p>
        </w:tc>
      </w:tr>
      <w:tr w:rsidR="007951A0" w:rsidRPr="007951A0" w:rsidTr="007951A0">
        <w:trPr>
          <w:trHeight w:val="255"/>
        </w:trPr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1A0" w:rsidRPr="007951A0" w:rsidRDefault="007951A0" w:rsidP="00795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Закупка энергетических ресурсов</w:t>
            </w:r>
          </w:p>
        </w:tc>
        <w:tc>
          <w:tcPr>
            <w:tcW w:w="7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9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 xml:space="preserve">015 0310 3140360080 247 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250 000,00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127 042,00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122 958,00</w:t>
            </w:r>
          </w:p>
        </w:tc>
      </w:tr>
      <w:tr w:rsidR="007951A0" w:rsidRPr="007951A0" w:rsidTr="007951A0">
        <w:trPr>
          <w:trHeight w:val="255"/>
        </w:trPr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1A0" w:rsidRPr="007951A0" w:rsidRDefault="007951A0" w:rsidP="00795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НАЦИОНАЛЬНАЯ ЭКОНОМИКА</w:t>
            </w:r>
          </w:p>
        </w:tc>
        <w:tc>
          <w:tcPr>
            <w:tcW w:w="7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9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 xml:space="preserve">015 0400 0000000000 000 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9 050 500,00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8 687 694,06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362 805,94</w:t>
            </w:r>
          </w:p>
        </w:tc>
      </w:tr>
      <w:tr w:rsidR="007951A0" w:rsidRPr="007951A0" w:rsidTr="007951A0">
        <w:trPr>
          <w:trHeight w:val="255"/>
        </w:trPr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1A0" w:rsidRPr="007951A0" w:rsidRDefault="007951A0" w:rsidP="00795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Дорожное хозяйство (дорожные фонды)</w:t>
            </w:r>
          </w:p>
        </w:tc>
        <w:tc>
          <w:tcPr>
            <w:tcW w:w="7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9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 xml:space="preserve">015 0409 0000000000 000 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8 705 000,00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8 580 194,06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124 805,94</w:t>
            </w:r>
          </w:p>
        </w:tc>
      </w:tr>
      <w:tr w:rsidR="007951A0" w:rsidRPr="007951A0" w:rsidTr="007951A0">
        <w:trPr>
          <w:trHeight w:val="450"/>
        </w:trPr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1A0" w:rsidRPr="007951A0" w:rsidRDefault="007951A0" w:rsidP="00795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Муниципальная программа "Комплексное развитие транспортной инфраструктуры муниципального образования"</w:t>
            </w:r>
          </w:p>
        </w:tc>
        <w:tc>
          <w:tcPr>
            <w:tcW w:w="7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9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 xml:space="preserve">015 0409 3200000000 000 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8 705 000,00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8 580 194,06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124 805,94</w:t>
            </w:r>
          </w:p>
        </w:tc>
      </w:tr>
      <w:tr w:rsidR="007951A0" w:rsidRPr="007951A0" w:rsidTr="007951A0">
        <w:trPr>
          <w:trHeight w:val="255"/>
        </w:trPr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1A0" w:rsidRPr="007951A0" w:rsidRDefault="007951A0" w:rsidP="00795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Комплексы процессных мероприятий</w:t>
            </w:r>
          </w:p>
        </w:tc>
        <w:tc>
          <w:tcPr>
            <w:tcW w:w="7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9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 xml:space="preserve">015 0409 3240000000 000 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8 705 000,00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8 580 194,06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124 805,94</w:t>
            </w:r>
          </w:p>
        </w:tc>
      </w:tr>
      <w:tr w:rsidR="007951A0" w:rsidRPr="007951A0" w:rsidTr="007951A0">
        <w:trPr>
          <w:trHeight w:val="450"/>
        </w:trPr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1A0" w:rsidRPr="007951A0" w:rsidRDefault="007951A0" w:rsidP="00795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 xml:space="preserve">Комплексы процессных </w:t>
            </w:r>
            <w:r w:rsidRPr="007951A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мероприятий "Содержание и ремонт автомобильных дорог общего пользования местного значения в муниципальном образовании"</w:t>
            </w:r>
          </w:p>
        </w:tc>
        <w:tc>
          <w:tcPr>
            <w:tcW w:w="7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9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 xml:space="preserve">015 0409 3240100000 000 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8 705 000,00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8 580 194,06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124 805,94</w:t>
            </w:r>
          </w:p>
        </w:tc>
      </w:tr>
      <w:tr w:rsidR="007951A0" w:rsidRPr="007951A0" w:rsidTr="007951A0">
        <w:trPr>
          <w:trHeight w:val="450"/>
        </w:trPr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1A0" w:rsidRPr="007951A0" w:rsidRDefault="007951A0" w:rsidP="00795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7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9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 xml:space="preserve">015 0409 3240160100 000 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190 100,00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190 018,68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81,32</w:t>
            </w:r>
          </w:p>
        </w:tc>
      </w:tr>
      <w:tr w:rsidR="007951A0" w:rsidRPr="007951A0" w:rsidTr="007951A0">
        <w:trPr>
          <w:trHeight w:val="255"/>
        </w:trPr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1A0" w:rsidRPr="007951A0" w:rsidRDefault="007951A0" w:rsidP="00795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9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 xml:space="preserve">015 0409 3240160100 200 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190 100,00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190 018,68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81,32</w:t>
            </w:r>
          </w:p>
        </w:tc>
      </w:tr>
      <w:tr w:rsidR="007951A0" w:rsidRPr="007951A0" w:rsidTr="007951A0">
        <w:trPr>
          <w:trHeight w:val="450"/>
        </w:trPr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1A0" w:rsidRPr="007951A0" w:rsidRDefault="007951A0" w:rsidP="00795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9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 xml:space="preserve">015 0409 3240160100 240 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190 100,00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190 018,68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81,32</w:t>
            </w:r>
          </w:p>
        </w:tc>
      </w:tr>
      <w:tr w:rsidR="007951A0" w:rsidRPr="007951A0" w:rsidTr="007951A0">
        <w:trPr>
          <w:trHeight w:val="450"/>
        </w:trPr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1A0" w:rsidRPr="007951A0" w:rsidRDefault="007951A0" w:rsidP="00795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в целях капиталь</w:t>
            </w:r>
            <w:r w:rsidRPr="007951A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ного ремонта государственного (муниципального) имущества</w:t>
            </w:r>
          </w:p>
        </w:tc>
        <w:tc>
          <w:tcPr>
            <w:tcW w:w="7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200</w:t>
            </w:r>
          </w:p>
        </w:tc>
        <w:tc>
          <w:tcPr>
            <w:tcW w:w="19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 xml:space="preserve">015 0409 3240160100 243 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190 100,00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190 018,68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81,32</w:t>
            </w:r>
          </w:p>
        </w:tc>
      </w:tr>
      <w:tr w:rsidR="007951A0" w:rsidRPr="007951A0" w:rsidTr="007951A0">
        <w:trPr>
          <w:trHeight w:val="255"/>
        </w:trPr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1A0" w:rsidRPr="007951A0" w:rsidRDefault="007951A0" w:rsidP="00795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Содержание автомобильных дорог и инженерных сооружений на них в границах поселений</w:t>
            </w:r>
          </w:p>
        </w:tc>
        <w:tc>
          <w:tcPr>
            <w:tcW w:w="7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9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 xml:space="preserve">015 0409 3240160110 000 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678 500,00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585 000,00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93 500,00</w:t>
            </w:r>
          </w:p>
        </w:tc>
      </w:tr>
      <w:tr w:rsidR="007951A0" w:rsidRPr="007951A0" w:rsidTr="007951A0">
        <w:trPr>
          <w:trHeight w:val="255"/>
        </w:trPr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1A0" w:rsidRPr="007951A0" w:rsidRDefault="007951A0" w:rsidP="00795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9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 xml:space="preserve">015 0409 3240160110 200 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678 500,00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585 000,00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93 500,00</w:t>
            </w:r>
          </w:p>
        </w:tc>
      </w:tr>
      <w:tr w:rsidR="007951A0" w:rsidRPr="007951A0" w:rsidTr="007951A0">
        <w:trPr>
          <w:trHeight w:val="450"/>
        </w:trPr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1A0" w:rsidRPr="007951A0" w:rsidRDefault="007951A0" w:rsidP="00795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9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 xml:space="preserve">015 0409 3240160110 240 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678 500,00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585 000,00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93 500,00</w:t>
            </w:r>
          </w:p>
        </w:tc>
      </w:tr>
      <w:tr w:rsidR="007951A0" w:rsidRPr="007951A0" w:rsidTr="007951A0">
        <w:trPr>
          <w:trHeight w:val="255"/>
        </w:trPr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1A0" w:rsidRPr="007951A0" w:rsidRDefault="007951A0" w:rsidP="00795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7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9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 xml:space="preserve">015 0409 3240160110 244 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678 500,00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585 000,00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93 500,00</w:t>
            </w:r>
          </w:p>
        </w:tc>
      </w:tr>
      <w:tr w:rsidR="007951A0" w:rsidRPr="007951A0" w:rsidTr="007951A0">
        <w:trPr>
          <w:trHeight w:val="255"/>
        </w:trPr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1A0" w:rsidRPr="007951A0" w:rsidRDefault="007951A0" w:rsidP="00795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Развитие транспортной инфраструктуры на сельских территориях</w:t>
            </w:r>
          </w:p>
        </w:tc>
        <w:tc>
          <w:tcPr>
            <w:tcW w:w="7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9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 xml:space="preserve">015 0409 32401L3720 000 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7 836 400,00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7 805 175,38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31 224,62</w:t>
            </w:r>
          </w:p>
        </w:tc>
      </w:tr>
      <w:tr w:rsidR="007951A0" w:rsidRPr="007951A0" w:rsidTr="007951A0">
        <w:trPr>
          <w:trHeight w:val="255"/>
        </w:trPr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1A0" w:rsidRPr="007951A0" w:rsidRDefault="007951A0" w:rsidP="00795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 xml:space="preserve">Закупка товаров, </w:t>
            </w:r>
            <w:r w:rsidRPr="007951A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9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 xml:space="preserve">015 0409 32401L3720 200 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7 836 400,00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7 805 175,38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31 224,62</w:t>
            </w:r>
          </w:p>
        </w:tc>
      </w:tr>
      <w:tr w:rsidR="007951A0" w:rsidRPr="007951A0" w:rsidTr="007951A0">
        <w:trPr>
          <w:trHeight w:val="450"/>
        </w:trPr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1A0" w:rsidRPr="007951A0" w:rsidRDefault="007951A0" w:rsidP="00795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9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 xml:space="preserve">015 0409 32401L3720 240 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7 836 400,00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7 805 175,38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31 224,62</w:t>
            </w:r>
          </w:p>
        </w:tc>
      </w:tr>
      <w:tr w:rsidR="007951A0" w:rsidRPr="007951A0" w:rsidTr="007951A0">
        <w:trPr>
          <w:trHeight w:val="450"/>
        </w:trPr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1A0" w:rsidRPr="007951A0" w:rsidRDefault="007951A0" w:rsidP="00795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7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9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 xml:space="preserve">015 0409 32401L3720 243 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7 836 400,00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7 805 175,38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31 224,62</w:t>
            </w:r>
          </w:p>
        </w:tc>
      </w:tr>
      <w:tr w:rsidR="007951A0" w:rsidRPr="007951A0" w:rsidTr="007951A0">
        <w:trPr>
          <w:trHeight w:val="255"/>
        </w:trPr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1A0" w:rsidRPr="007951A0" w:rsidRDefault="007951A0" w:rsidP="00795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7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9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 xml:space="preserve">015 0412 0000000000 000 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345 500,00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107 500,00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238 000,00</w:t>
            </w:r>
          </w:p>
        </w:tc>
      </w:tr>
      <w:tr w:rsidR="007951A0" w:rsidRPr="007951A0" w:rsidTr="007951A0">
        <w:trPr>
          <w:trHeight w:val="450"/>
        </w:trPr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1A0" w:rsidRPr="007951A0" w:rsidRDefault="007951A0" w:rsidP="00795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Муниципальная программа "Устойчивое развитие территории муниципального образования"</w:t>
            </w:r>
          </w:p>
        </w:tc>
        <w:tc>
          <w:tcPr>
            <w:tcW w:w="7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9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 xml:space="preserve">015 0412 3100000000 000 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345 500,00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107 500,00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238 000,00</w:t>
            </w:r>
          </w:p>
        </w:tc>
      </w:tr>
      <w:tr w:rsidR="007951A0" w:rsidRPr="007951A0" w:rsidTr="007951A0">
        <w:trPr>
          <w:trHeight w:val="255"/>
        </w:trPr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1A0" w:rsidRPr="007951A0" w:rsidRDefault="007951A0" w:rsidP="00795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Комплексы процессных мероприя</w:t>
            </w:r>
            <w:r w:rsidRPr="007951A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тий</w:t>
            </w:r>
          </w:p>
        </w:tc>
        <w:tc>
          <w:tcPr>
            <w:tcW w:w="7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200</w:t>
            </w:r>
          </w:p>
        </w:tc>
        <w:tc>
          <w:tcPr>
            <w:tcW w:w="19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 xml:space="preserve">015 0412 3140000000 000 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345 500,00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107 500,00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238 000,00</w:t>
            </w:r>
          </w:p>
        </w:tc>
      </w:tr>
      <w:tr w:rsidR="007951A0" w:rsidRPr="007951A0" w:rsidTr="007951A0">
        <w:trPr>
          <w:trHeight w:val="450"/>
        </w:trPr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1A0" w:rsidRPr="007951A0" w:rsidRDefault="007951A0" w:rsidP="00795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Комплексы процессных мероприятий "Управление муниципальным имуществом, мероприятия по землеустройству и землепользованию в муниципальном образовании"</w:t>
            </w:r>
          </w:p>
        </w:tc>
        <w:tc>
          <w:tcPr>
            <w:tcW w:w="7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9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 xml:space="preserve">015 0412 3140200000 000 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345 500,00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107 500,00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238 000,00</w:t>
            </w:r>
          </w:p>
        </w:tc>
      </w:tr>
      <w:tr w:rsidR="007951A0" w:rsidRPr="007951A0" w:rsidTr="007951A0">
        <w:trPr>
          <w:trHeight w:val="675"/>
        </w:trPr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1A0" w:rsidRPr="007951A0" w:rsidRDefault="007951A0" w:rsidP="00795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Оценка земельных участков, комплекс кадастровых работ по подготовке документов для постановки на государственный кадастровый учет земельных участков, недвижимого имущества</w:t>
            </w:r>
          </w:p>
        </w:tc>
        <w:tc>
          <w:tcPr>
            <w:tcW w:w="7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9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 xml:space="preserve">015 0412 3140260280 000 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260 000,00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23 000,00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237 000,00</w:t>
            </w:r>
          </w:p>
        </w:tc>
      </w:tr>
      <w:tr w:rsidR="007951A0" w:rsidRPr="007951A0" w:rsidTr="007951A0">
        <w:trPr>
          <w:trHeight w:val="255"/>
        </w:trPr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1A0" w:rsidRPr="007951A0" w:rsidRDefault="007951A0" w:rsidP="00795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9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 xml:space="preserve">015 0412 3140260280 200 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260 000,00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23 000,00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237 000,00</w:t>
            </w:r>
          </w:p>
        </w:tc>
      </w:tr>
      <w:tr w:rsidR="007951A0" w:rsidRPr="007951A0" w:rsidTr="007951A0">
        <w:trPr>
          <w:trHeight w:val="450"/>
        </w:trPr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1A0" w:rsidRPr="007951A0" w:rsidRDefault="007951A0" w:rsidP="00795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9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 xml:space="preserve">015 0412 3140260280 240 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260 000,00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23 000,00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237 000,00</w:t>
            </w:r>
          </w:p>
        </w:tc>
      </w:tr>
      <w:tr w:rsidR="007951A0" w:rsidRPr="007951A0" w:rsidTr="007951A0">
        <w:trPr>
          <w:trHeight w:val="255"/>
        </w:trPr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1A0" w:rsidRPr="007951A0" w:rsidRDefault="007951A0" w:rsidP="00795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7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9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 xml:space="preserve">015 0412 3140260280 244 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260 000,00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23 000,00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237 000,00</w:t>
            </w:r>
          </w:p>
        </w:tc>
      </w:tr>
      <w:tr w:rsidR="007951A0" w:rsidRPr="007951A0" w:rsidTr="007951A0">
        <w:trPr>
          <w:trHeight w:val="900"/>
        </w:trPr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1A0" w:rsidRPr="007951A0" w:rsidRDefault="007951A0" w:rsidP="00795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(осуществление муниципального земельного контроля)</w:t>
            </w:r>
          </w:p>
        </w:tc>
        <w:tc>
          <w:tcPr>
            <w:tcW w:w="7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9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 xml:space="preserve">015 0412 3140261070 000 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84 500,00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84 500,00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7951A0" w:rsidRPr="007951A0" w:rsidTr="007951A0">
        <w:trPr>
          <w:trHeight w:val="255"/>
        </w:trPr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1A0" w:rsidRPr="007951A0" w:rsidRDefault="007951A0" w:rsidP="00795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Межбюджетные трансферты</w:t>
            </w:r>
          </w:p>
        </w:tc>
        <w:tc>
          <w:tcPr>
            <w:tcW w:w="7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9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 xml:space="preserve">015 0412 3140261070 500 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84 500,00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84 500,00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7951A0" w:rsidRPr="007951A0" w:rsidTr="007951A0">
        <w:trPr>
          <w:trHeight w:val="255"/>
        </w:trPr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1A0" w:rsidRPr="007951A0" w:rsidRDefault="007951A0" w:rsidP="00795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 xml:space="preserve">Иные </w:t>
            </w:r>
            <w:r w:rsidRPr="007951A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межбюджетные трансферты</w:t>
            </w:r>
          </w:p>
        </w:tc>
        <w:tc>
          <w:tcPr>
            <w:tcW w:w="7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</w:t>
            </w:r>
            <w:r w:rsidRPr="007951A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00</w:t>
            </w:r>
          </w:p>
        </w:tc>
        <w:tc>
          <w:tcPr>
            <w:tcW w:w="19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015 </w:t>
            </w:r>
            <w:r w:rsidRPr="007951A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0412 3140261070 540 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84 </w:t>
            </w:r>
            <w:r w:rsidRPr="007951A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500,00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84 </w:t>
            </w:r>
            <w:r w:rsidRPr="007951A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500,00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0,00</w:t>
            </w:r>
          </w:p>
        </w:tc>
      </w:tr>
      <w:tr w:rsidR="007951A0" w:rsidRPr="007951A0" w:rsidTr="007951A0">
        <w:trPr>
          <w:trHeight w:val="675"/>
        </w:trPr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1A0" w:rsidRPr="007951A0" w:rsidRDefault="007951A0" w:rsidP="00795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Межбюджетные трансферты бюджетам муниципальных районов на осуществление части полномочий администрации поселения по развитию системы градорегулирования в муниципальном образовании</w:t>
            </w:r>
          </w:p>
        </w:tc>
        <w:tc>
          <w:tcPr>
            <w:tcW w:w="7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9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 xml:space="preserve">015 0412 3140261080 000 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1 000,00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1 000,00</w:t>
            </w:r>
          </w:p>
        </w:tc>
      </w:tr>
      <w:tr w:rsidR="007951A0" w:rsidRPr="007951A0" w:rsidTr="007951A0">
        <w:trPr>
          <w:trHeight w:val="255"/>
        </w:trPr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1A0" w:rsidRPr="007951A0" w:rsidRDefault="007951A0" w:rsidP="00795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Межбюджетные трансферты</w:t>
            </w:r>
          </w:p>
        </w:tc>
        <w:tc>
          <w:tcPr>
            <w:tcW w:w="7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9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 xml:space="preserve">015 0412 3140261080 500 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1 000,00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1 000,00</w:t>
            </w:r>
          </w:p>
        </w:tc>
      </w:tr>
      <w:tr w:rsidR="007951A0" w:rsidRPr="007951A0" w:rsidTr="007951A0">
        <w:trPr>
          <w:trHeight w:val="255"/>
        </w:trPr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1A0" w:rsidRPr="007951A0" w:rsidRDefault="007951A0" w:rsidP="00795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Иные межбюджетные трансферты</w:t>
            </w:r>
          </w:p>
        </w:tc>
        <w:tc>
          <w:tcPr>
            <w:tcW w:w="7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9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 xml:space="preserve">015 0412 3140261080 540 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1 000,00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1 000,00</w:t>
            </w:r>
          </w:p>
        </w:tc>
      </w:tr>
      <w:tr w:rsidR="007951A0" w:rsidRPr="007951A0" w:rsidTr="007951A0">
        <w:trPr>
          <w:trHeight w:val="255"/>
        </w:trPr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1A0" w:rsidRPr="007951A0" w:rsidRDefault="007951A0" w:rsidP="00795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ЖИЛИЩНО-КОММУНАЛЬНОЕ ХОЗЯЙСТВО</w:t>
            </w:r>
          </w:p>
        </w:tc>
        <w:tc>
          <w:tcPr>
            <w:tcW w:w="7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9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 xml:space="preserve">015 0500 0000000000 000 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2 630 700,00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1 395 662,33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1 235 037,67</w:t>
            </w:r>
          </w:p>
        </w:tc>
      </w:tr>
      <w:tr w:rsidR="007951A0" w:rsidRPr="007951A0" w:rsidTr="007951A0">
        <w:trPr>
          <w:trHeight w:val="255"/>
        </w:trPr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1A0" w:rsidRPr="007951A0" w:rsidRDefault="007951A0" w:rsidP="00795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Жилищное хозяйство</w:t>
            </w:r>
          </w:p>
        </w:tc>
        <w:tc>
          <w:tcPr>
            <w:tcW w:w="7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9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 xml:space="preserve">015 0501 0000000000 000 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30 000,00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9 024,93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20 975,07</w:t>
            </w:r>
          </w:p>
        </w:tc>
      </w:tr>
      <w:tr w:rsidR="007951A0" w:rsidRPr="007951A0" w:rsidTr="007951A0">
        <w:trPr>
          <w:trHeight w:val="675"/>
        </w:trPr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1A0" w:rsidRPr="007951A0" w:rsidRDefault="007951A0" w:rsidP="00795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Муниципальная программа "Комплексное развитие жилищно</w:t>
            </w:r>
            <w:r w:rsidRPr="007951A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-коммунальной инфраструктуры и повышение уровня благоустройства на территории муниципального образования"</w:t>
            </w:r>
          </w:p>
        </w:tc>
        <w:tc>
          <w:tcPr>
            <w:tcW w:w="7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9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 xml:space="preserve">015 0501 3300000000 000 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30 000,00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9 024,93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20 975,07</w:t>
            </w:r>
          </w:p>
        </w:tc>
      </w:tr>
      <w:tr w:rsidR="007951A0" w:rsidRPr="007951A0" w:rsidTr="007951A0">
        <w:trPr>
          <w:trHeight w:val="255"/>
        </w:trPr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1A0" w:rsidRPr="007951A0" w:rsidRDefault="007951A0" w:rsidP="00795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Комплексы процессных мероприятий</w:t>
            </w:r>
          </w:p>
        </w:tc>
        <w:tc>
          <w:tcPr>
            <w:tcW w:w="7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9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 xml:space="preserve">015 0501 3340000000 000 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30 000,00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9 024,93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20 975,07</w:t>
            </w:r>
          </w:p>
        </w:tc>
      </w:tr>
      <w:tr w:rsidR="007951A0" w:rsidRPr="007951A0" w:rsidTr="007951A0">
        <w:trPr>
          <w:trHeight w:val="675"/>
        </w:trPr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1A0" w:rsidRPr="007951A0" w:rsidRDefault="007951A0" w:rsidP="00795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Комплексы процессных мероприятий"Мероприятия в сфере жилищно-коммунальной инфраструктуры и повышение уровня благоустройства на территории муниципального образования"</w:t>
            </w:r>
          </w:p>
        </w:tc>
        <w:tc>
          <w:tcPr>
            <w:tcW w:w="7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9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 xml:space="preserve">015 0501 3340100000 000 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30 000,00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9 024,93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20 975,07</w:t>
            </w:r>
          </w:p>
        </w:tc>
      </w:tr>
      <w:tr w:rsidR="007951A0" w:rsidRPr="007951A0" w:rsidTr="007951A0">
        <w:trPr>
          <w:trHeight w:val="255"/>
        </w:trPr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1A0" w:rsidRPr="007951A0" w:rsidRDefault="007951A0" w:rsidP="00795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Капитальный ремонт и ремонт муниципального жилищного фонда</w:t>
            </w:r>
          </w:p>
        </w:tc>
        <w:tc>
          <w:tcPr>
            <w:tcW w:w="7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9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 xml:space="preserve">015 0501 3340160130 000 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30 000,00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9 024,93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20 975,07</w:t>
            </w:r>
          </w:p>
        </w:tc>
      </w:tr>
      <w:tr w:rsidR="007951A0" w:rsidRPr="007951A0" w:rsidTr="007951A0">
        <w:trPr>
          <w:trHeight w:val="255"/>
        </w:trPr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1A0" w:rsidRPr="007951A0" w:rsidRDefault="007951A0" w:rsidP="00795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 xml:space="preserve">Закупка товаров, работ и </w:t>
            </w:r>
            <w:r w:rsidRPr="007951A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200</w:t>
            </w:r>
          </w:p>
        </w:tc>
        <w:tc>
          <w:tcPr>
            <w:tcW w:w="19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015 0501 3340160</w:t>
            </w:r>
            <w:r w:rsidRPr="007951A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130 200 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30 000,00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9 024,93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20 975,07</w:t>
            </w:r>
          </w:p>
        </w:tc>
      </w:tr>
      <w:tr w:rsidR="007951A0" w:rsidRPr="007951A0" w:rsidTr="007951A0">
        <w:trPr>
          <w:trHeight w:val="450"/>
        </w:trPr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1A0" w:rsidRPr="007951A0" w:rsidRDefault="007951A0" w:rsidP="00795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9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 xml:space="preserve">015 0501 3340160130 240 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30 000,00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9 024,93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20 975,07</w:t>
            </w:r>
          </w:p>
        </w:tc>
      </w:tr>
      <w:tr w:rsidR="007951A0" w:rsidRPr="007951A0" w:rsidTr="007951A0">
        <w:trPr>
          <w:trHeight w:val="255"/>
        </w:trPr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1A0" w:rsidRPr="007951A0" w:rsidRDefault="007951A0" w:rsidP="00795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7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9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 xml:space="preserve">015 0501 3340160130 244 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30 000,00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9 024,93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20 975,07</w:t>
            </w:r>
          </w:p>
        </w:tc>
      </w:tr>
      <w:tr w:rsidR="007951A0" w:rsidRPr="007951A0" w:rsidTr="007951A0">
        <w:trPr>
          <w:trHeight w:val="255"/>
        </w:trPr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1A0" w:rsidRPr="007951A0" w:rsidRDefault="007951A0" w:rsidP="00795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Коммунальное хозяйство</w:t>
            </w:r>
          </w:p>
        </w:tc>
        <w:tc>
          <w:tcPr>
            <w:tcW w:w="7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9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 xml:space="preserve">015 0502 0000000000 000 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332 700,00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39 257,00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293 443,00</w:t>
            </w:r>
          </w:p>
        </w:tc>
      </w:tr>
      <w:tr w:rsidR="007951A0" w:rsidRPr="007951A0" w:rsidTr="007951A0">
        <w:trPr>
          <w:trHeight w:val="675"/>
        </w:trPr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1A0" w:rsidRPr="007951A0" w:rsidRDefault="007951A0" w:rsidP="00795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Муниципальная программа "Комплексное развитие жилищно-коммунальной инфраструктуры и повышение уровня благоустройства на территории муниципального образования"</w:t>
            </w:r>
          </w:p>
        </w:tc>
        <w:tc>
          <w:tcPr>
            <w:tcW w:w="7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9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 xml:space="preserve">015 0502 3300000000 000 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332 700,00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39 257,00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293 443,00</w:t>
            </w:r>
          </w:p>
        </w:tc>
      </w:tr>
      <w:tr w:rsidR="007951A0" w:rsidRPr="007951A0" w:rsidTr="007951A0">
        <w:trPr>
          <w:trHeight w:val="255"/>
        </w:trPr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1A0" w:rsidRPr="007951A0" w:rsidRDefault="007951A0" w:rsidP="00795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Комплексы процессных мероприятий</w:t>
            </w:r>
          </w:p>
        </w:tc>
        <w:tc>
          <w:tcPr>
            <w:tcW w:w="7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9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 xml:space="preserve">015 0502 3340000000 000 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332 700,00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39 257,00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293 443,00</w:t>
            </w:r>
          </w:p>
        </w:tc>
      </w:tr>
      <w:tr w:rsidR="007951A0" w:rsidRPr="007951A0" w:rsidTr="007951A0">
        <w:trPr>
          <w:trHeight w:val="675"/>
        </w:trPr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1A0" w:rsidRPr="007951A0" w:rsidRDefault="007951A0" w:rsidP="00795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Комплексы процессных мероприятий"Мероприятия в сфере жилищно-коммунальной инфраструктуры и повышение уровня благоустройства на территории муниципального образования"</w:t>
            </w:r>
          </w:p>
        </w:tc>
        <w:tc>
          <w:tcPr>
            <w:tcW w:w="7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9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 xml:space="preserve">015 0502 3340100000 000 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332 700,00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39 257,00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293 443,00</w:t>
            </w:r>
          </w:p>
        </w:tc>
      </w:tr>
      <w:tr w:rsidR="007951A0" w:rsidRPr="007951A0" w:rsidTr="007951A0">
        <w:trPr>
          <w:trHeight w:val="255"/>
        </w:trPr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1A0" w:rsidRPr="007951A0" w:rsidRDefault="007951A0" w:rsidP="00795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Капитальный ремонт и ремонт объектов коммунальной инфораструктуры</w:t>
            </w:r>
          </w:p>
        </w:tc>
        <w:tc>
          <w:tcPr>
            <w:tcW w:w="7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9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 xml:space="preserve">015 0502 3340160150 000 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332 700,00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39 257,00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293 443,00</w:t>
            </w:r>
          </w:p>
        </w:tc>
      </w:tr>
      <w:tr w:rsidR="007951A0" w:rsidRPr="007951A0" w:rsidTr="007951A0">
        <w:trPr>
          <w:trHeight w:val="255"/>
        </w:trPr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1A0" w:rsidRPr="007951A0" w:rsidRDefault="007951A0" w:rsidP="00795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9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 xml:space="preserve">015 0502 3340160150 200 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332 700,00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39 257,00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293 443,00</w:t>
            </w:r>
          </w:p>
        </w:tc>
      </w:tr>
      <w:tr w:rsidR="007951A0" w:rsidRPr="007951A0" w:rsidTr="007951A0">
        <w:trPr>
          <w:trHeight w:val="450"/>
        </w:trPr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1A0" w:rsidRPr="007951A0" w:rsidRDefault="007951A0" w:rsidP="00795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9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 xml:space="preserve">015 0502 3340160150 240 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332 700,00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39 257,00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293 443,00</w:t>
            </w:r>
          </w:p>
        </w:tc>
      </w:tr>
      <w:tr w:rsidR="007951A0" w:rsidRPr="007951A0" w:rsidTr="007951A0">
        <w:trPr>
          <w:trHeight w:val="255"/>
        </w:trPr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1A0" w:rsidRPr="007951A0" w:rsidRDefault="007951A0" w:rsidP="00795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 xml:space="preserve">Прочая закупка </w:t>
            </w:r>
            <w:r w:rsidRPr="007951A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товаров, работ и услуг</w:t>
            </w:r>
          </w:p>
        </w:tc>
        <w:tc>
          <w:tcPr>
            <w:tcW w:w="7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20</w:t>
            </w:r>
            <w:r w:rsidRPr="007951A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0</w:t>
            </w:r>
          </w:p>
        </w:tc>
        <w:tc>
          <w:tcPr>
            <w:tcW w:w="19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015 0502 </w:t>
            </w:r>
            <w:r w:rsidRPr="007951A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3340160150 244 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332 700,00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39 257,0</w:t>
            </w:r>
            <w:r w:rsidRPr="007951A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0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293 443,00</w:t>
            </w:r>
          </w:p>
        </w:tc>
      </w:tr>
      <w:tr w:rsidR="007951A0" w:rsidRPr="007951A0" w:rsidTr="007951A0">
        <w:trPr>
          <w:trHeight w:val="255"/>
        </w:trPr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1A0" w:rsidRPr="007951A0" w:rsidRDefault="007951A0" w:rsidP="00795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Благоустройство</w:t>
            </w:r>
          </w:p>
        </w:tc>
        <w:tc>
          <w:tcPr>
            <w:tcW w:w="7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9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 xml:space="preserve">015 0503 0000000000 000 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2 235 500,00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1 314 880,40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920 619,60</w:t>
            </w:r>
          </w:p>
        </w:tc>
      </w:tr>
      <w:tr w:rsidR="007951A0" w:rsidRPr="007951A0" w:rsidTr="007951A0">
        <w:trPr>
          <w:trHeight w:val="675"/>
        </w:trPr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1A0" w:rsidRPr="007951A0" w:rsidRDefault="007951A0" w:rsidP="00795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Муниципальная программа "Комплексное развитие жилищно-коммунальной инфраструктуры и повышение уровня благоустройства на территории муниципального образования"</w:t>
            </w:r>
          </w:p>
        </w:tc>
        <w:tc>
          <w:tcPr>
            <w:tcW w:w="7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9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 xml:space="preserve">015 0503 3300000000 000 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2 235 500,00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1 314 880,40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920 619,60</w:t>
            </w:r>
          </w:p>
        </w:tc>
      </w:tr>
      <w:tr w:rsidR="007951A0" w:rsidRPr="007951A0" w:rsidTr="007951A0">
        <w:trPr>
          <w:trHeight w:val="255"/>
        </w:trPr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1A0" w:rsidRPr="007951A0" w:rsidRDefault="007951A0" w:rsidP="00795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Комплексы процессных мероприятий</w:t>
            </w:r>
          </w:p>
        </w:tc>
        <w:tc>
          <w:tcPr>
            <w:tcW w:w="7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9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 xml:space="preserve">015 0503 3340000000 000 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1 614 100,00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693 623,28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920 476,72</w:t>
            </w:r>
          </w:p>
        </w:tc>
      </w:tr>
      <w:tr w:rsidR="007951A0" w:rsidRPr="007951A0" w:rsidTr="007951A0">
        <w:trPr>
          <w:trHeight w:val="675"/>
        </w:trPr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1A0" w:rsidRPr="007951A0" w:rsidRDefault="007951A0" w:rsidP="00795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 xml:space="preserve">Комплексы процессных мероприятий"Мероприятия в сфере жилищно-коммунальной инфраструктуры и повышение уровня благоустройства на территории </w:t>
            </w:r>
            <w:r w:rsidRPr="007951A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муниципального образования"</w:t>
            </w:r>
          </w:p>
        </w:tc>
        <w:tc>
          <w:tcPr>
            <w:tcW w:w="7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9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 xml:space="preserve">015 0503 3340100000 000 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1 614 100,00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693 623,28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920 476,72</w:t>
            </w:r>
          </w:p>
        </w:tc>
      </w:tr>
      <w:tr w:rsidR="007951A0" w:rsidRPr="007951A0" w:rsidTr="007951A0">
        <w:trPr>
          <w:trHeight w:val="255"/>
        </w:trPr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1A0" w:rsidRPr="007951A0" w:rsidRDefault="007951A0" w:rsidP="00795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Уличное освещение</w:t>
            </w:r>
          </w:p>
        </w:tc>
        <w:tc>
          <w:tcPr>
            <w:tcW w:w="7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9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 xml:space="preserve">015 0503 3340160170 000 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740 000,00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258 233,38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481 766,62</w:t>
            </w:r>
          </w:p>
        </w:tc>
      </w:tr>
      <w:tr w:rsidR="007951A0" w:rsidRPr="007951A0" w:rsidTr="007951A0">
        <w:trPr>
          <w:trHeight w:val="255"/>
        </w:trPr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1A0" w:rsidRPr="007951A0" w:rsidRDefault="007951A0" w:rsidP="00795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9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 xml:space="preserve">015 0503 3340160170 200 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740 000,00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258 233,38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481 766,62</w:t>
            </w:r>
          </w:p>
        </w:tc>
      </w:tr>
      <w:tr w:rsidR="007951A0" w:rsidRPr="007951A0" w:rsidTr="007951A0">
        <w:trPr>
          <w:trHeight w:val="450"/>
        </w:trPr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1A0" w:rsidRPr="007951A0" w:rsidRDefault="007951A0" w:rsidP="00795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9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 xml:space="preserve">015 0503 3340160170 240 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740 000,00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258 233,38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481 766,62</w:t>
            </w:r>
          </w:p>
        </w:tc>
      </w:tr>
      <w:tr w:rsidR="007951A0" w:rsidRPr="007951A0" w:rsidTr="007951A0">
        <w:trPr>
          <w:trHeight w:val="255"/>
        </w:trPr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1A0" w:rsidRPr="007951A0" w:rsidRDefault="007951A0" w:rsidP="00795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7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9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 xml:space="preserve">015 0503 3340160170 244 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390 000,00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102 286,72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287 713,28</w:t>
            </w:r>
          </w:p>
        </w:tc>
      </w:tr>
      <w:tr w:rsidR="007951A0" w:rsidRPr="007951A0" w:rsidTr="007951A0">
        <w:trPr>
          <w:trHeight w:val="255"/>
        </w:trPr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1A0" w:rsidRPr="007951A0" w:rsidRDefault="007951A0" w:rsidP="00795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Закупка энергетических ресурсов</w:t>
            </w:r>
          </w:p>
        </w:tc>
        <w:tc>
          <w:tcPr>
            <w:tcW w:w="7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9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 xml:space="preserve">015 0503 3340160170 247 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350 000,00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155 946,66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194 053,34</w:t>
            </w:r>
          </w:p>
        </w:tc>
      </w:tr>
      <w:tr w:rsidR="007951A0" w:rsidRPr="007951A0" w:rsidTr="007951A0">
        <w:trPr>
          <w:trHeight w:val="255"/>
        </w:trPr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1A0" w:rsidRPr="007951A0" w:rsidRDefault="007951A0" w:rsidP="00795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Озеленение</w:t>
            </w:r>
          </w:p>
        </w:tc>
        <w:tc>
          <w:tcPr>
            <w:tcW w:w="7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9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 xml:space="preserve">015 0503 3340160180 000 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120 000,00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120 000,00</w:t>
            </w:r>
          </w:p>
        </w:tc>
      </w:tr>
      <w:tr w:rsidR="007951A0" w:rsidRPr="007951A0" w:rsidTr="007951A0">
        <w:trPr>
          <w:trHeight w:val="255"/>
        </w:trPr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1A0" w:rsidRPr="007951A0" w:rsidRDefault="007951A0" w:rsidP="00795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9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 xml:space="preserve">015 0503 3340160180 200 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120 000,00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120 000,00</w:t>
            </w:r>
          </w:p>
        </w:tc>
      </w:tr>
      <w:tr w:rsidR="007951A0" w:rsidRPr="007951A0" w:rsidTr="007951A0">
        <w:trPr>
          <w:trHeight w:val="450"/>
        </w:trPr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1A0" w:rsidRPr="007951A0" w:rsidRDefault="007951A0" w:rsidP="00795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 xml:space="preserve">Иные закупки товаров, работ и услуг для </w:t>
            </w:r>
            <w:r w:rsidRPr="007951A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200</w:t>
            </w:r>
          </w:p>
        </w:tc>
        <w:tc>
          <w:tcPr>
            <w:tcW w:w="19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 xml:space="preserve">015 0503 3340160180 240 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120 000,00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120 000,00</w:t>
            </w:r>
          </w:p>
        </w:tc>
      </w:tr>
      <w:tr w:rsidR="007951A0" w:rsidRPr="007951A0" w:rsidTr="007951A0">
        <w:trPr>
          <w:trHeight w:val="255"/>
        </w:trPr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1A0" w:rsidRPr="007951A0" w:rsidRDefault="007951A0" w:rsidP="00795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Прочая закупка товаров, работ и услуг</w:t>
            </w:r>
          </w:p>
        </w:tc>
        <w:tc>
          <w:tcPr>
            <w:tcW w:w="7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9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 xml:space="preserve">015 0503 3340160180 244 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120 000,00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120 000,00</w:t>
            </w:r>
          </w:p>
        </w:tc>
      </w:tr>
      <w:tr w:rsidR="007951A0" w:rsidRPr="007951A0" w:rsidTr="007951A0">
        <w:trPr>
          <w:trHeight w:val="255"/>
        </w:trPr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1A0" w:rsidRPr="007951A0" w:rsidRDefault="007951A0" w:rsidP="00795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Организация и содержание мест захоронения</w:t>
            </w:r>
          </w:p>
        </w:tc>
        <w:tc>
          <w:tcPr>
            <w:tcW w:w="7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9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 xml:space="preserve">015 0503 3340160190 000 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208 600,00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45 353,40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163 246,60</w:t>
            </w:r>
          </w:p>
        </w:tc>
      </w:tr>
      <w:tr w:rsidR="007951A0" w:rsidRPr="007951A0" w:rsidTr="007951A0">
        <w:trPr>
          <w:trHeight w:val="255"/>
        </w:trPr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1A0" w:rsidRPr="007951A0" w:rsidRDefault="007951A0" w:rsidP="00795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9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 xml:space="preserve">015 0503 3340160190 200 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208 600,00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45 353,40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163 246,60</w:t>
            </w:r>
          </w:p>
        </w:tc>
      </w:tr>
      <w:tr w:rsidR="007951A0" w:rsidRPr="007951A0" w:rsidTr="007951A0">
        <w:trPr>
          <w:trHeight w:val="450"/>
        </w:trPr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1A0" w:rsidRPr="007951A0" w:rsidRDefault="007951A0" w:rsidP="00795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9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 xml:space="preserve">015 0503 3340160190 240 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208 600,00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45 353,40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163 246,60</w:t>
            </w:r>
          </w:p>
        </w:tc>
      </w:tr>
      <w:tr w:rsidR="007951A0" w:rsidRPr="007951A0" w:rsidTr="007951A0">
        <w:trPr>
          <w:trHeight w:val="255"/>
        </w:trPr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1A0" w:rsidRPr="007951A0" w:rsidRDefault="007951A0" w:rsidP="00795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7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9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 xml:space="preserve">015 0503 3340160190 244 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208 600,00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45 353,40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163 246,60</w:t>
            </w:r>
          </w:p>
        </w:tc>
      </w:tr>
      <w:tr w:rsidR="007951A0" w:rsidRPr="007951A0" w:rsidTr="007951A0">
        <w:trPr>
          <w:trHeight w:val="255"/>
        </w:trPr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1A0" w:rsidRPr="007951A0" w:rsidRDefault="007951A0" w:rsidP="00795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9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 xml:space="preserve">015 0503 3340160200 000 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545 500,00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390 036,50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155 463,50</w:t>
            </w:r>
          </w:p>
        </w:tc>
      </w:tr>
      <w:tr w:rsidR="007951A0" w:rsidRPr="007951A0" w:rsidTr="007951A0">
        <w:trPr>
          <w:trHeight w:val="255"/>
        </w:trPr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1A0" w:rsidRPr="007951A0" w:rsidRDefault="007951A0" w:rsidP="00795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 xml:space="preserve">Закупка товаров, работ и услуг для </w:t>
            </w:r>
            <w:r w:rsidRPr="007951A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9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 xml:space="preserve">015 0503 3340160200 200 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545 500,00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390 036,50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155 463,50</w:t>
            </w:r>
          </w:p>
        </w:tc>
      </w:tr>
      <w:tr w:rsidR="007951A0" w:rsidRPr="007951A0" w:rsidTr="007951A0">
        <w:trPr>
          <w:trHeight w:val="450"/>
        </w:trPr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1A0" w:rsidRPr="007951A0" w:rsidRDefault="007951A0" w:rsidP="00795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9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 xml:space="preserve">015 0503 3340160200 240 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545 500,00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390 036,50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155 463,50</w:t>
            </w:r>
          </w:p>
        </w:tc>
      </w:tr>
      <w:tr w:rsidR="007951A0" w:rsidRPr="007951A0" w:rsidTr="007951A0">
        <w:trPr>
          <w:trHeight w:val="255"/>
        </w:trPr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1A0" w:rsidRPr="007951A0" w:rsidRDefault="007951A0" w:rsidP="00795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7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9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 xml:space="preserve">015 0503 3340160200 244 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545 500,00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390 036,50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155 463,50</w:t>
            </w:r>
          </w:p>
        </w:tc>
      </w:tr>
      <w:tr w:rsidR="007951A0" w:rsidRPr="007951A0" w:rsidTr="007951A0">
        <w:trPr>
          <w:trHeight w:val="255"/>
        </w:trPr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1A0" w:rsidRPr="007951A0" w:rsidRDefault="007951A0" w:rsidP="00795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Приоритетные проекты Оренбургской области</w:t>
            </w:r>
          </w:p>
        </w:tc>
        <w:tc>
          <w:tcPr>
            <w:tcW w:w="7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9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 xml:space="preserve">015 0503 3350000000 000 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621 400,00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621 257,12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142,88</w:t>
            </w:r>
          </w:p>
        </w:tc>
      </w:tr>
      <w:tr w:rsidR="007951A0" w:rsidRPr="007951A0" w:rsidTr="007951A0">
        <w:trPr>
          <w:trHeight w:val="675"/>
        </w:trPr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1A0" w:rsidRPr="007951A0" w:rsidRDefault="007951A0" w:rsidP="00795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Приоритетный проект "Вовлечение жителей Оренбургской области в процесс выбора и реализации проектов развития общественной инфраструктуры, основанных на местных инициативах"</w:t>
            </w:r>
          </w:p>
        </w:tc>
        <w:tc>
          <w:tcPr>
            <w:tcW w:w="7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9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 xml:space="preserve">015 0503 335П500000 000 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621 400,00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621 257,12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142,88</w:t>
            </w:r>
          </w:p>
        </w:tc>
      </w:tr>
      <w:tr w:rsidR="007951A0" w:rsidRPr="007951A0" w:rsidTr="007951A0">
        <w:trPr>
          <w:trHeight w:val="255"/>
        </w:trPr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1A0" w:rsidRPr="007951A0" w:rsidRDefault="007951A0" w:rsidP="00795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 xml:space="preserve">Реализация инициативных проектов (Ремонт </w:t>
            </w:r>
            <w:r w:rsidRPr="007951A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ограждения кладбища)</w:t>
            </w:r>
          </w:p>
        </w:tc>
        <w:tc>
          <w:tcPr>
            <w:tcW w:w="7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200</w:t>
            </w:r>
          </w:p>
        </w:tc>
        <w:tc>
          <w:tcPr>
            <w:tcW w:w="19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 xml:space="preserve">015 0503 335П5S1704 000 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465 600,00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465 556,00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44,00</w:t>
            </w:r>
          </w:p>
        </w:tc>
      </w:tr>
      <w:tr w:rsidR="007951A0" w:rsidRPr="007951A0" w:rsidTr="007951A0">
        <w:trPr>
          <w:trHeight w:val="255"/>
        </w:trPr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1A0" w:rsidRPr="007951A0" w:rsidRDefault="007951A0" w:rsidP="00795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9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 xml:space="preserve">015 0503 335П5S1704 200 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465 600,00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465 556,00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44,00</w:t>
            </w:r>
          </w:p>
        </w:tc>
      </w:tr>
      <w:tr w:rsidR="007951A0" w:rsidRPr="007951A0" w:rsidTr="007951A0">
        <w:trPr>
          <w:trHeight w:val="450"/>
        </w:trPr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1A0" w:rsidRPr="007951A0" w:rsidRDefault="007951A0" w:rsidP="00795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9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 xml:space="preserve">015 0503 335П5S1704 240 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465 600,00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465 556,00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44,00</w:t>
            </w:r>
          </w:p>
        </w:tc>
      </w:tr>
      <w:tr w:rsidR="007951A0" w:rsidRPr="007951A0" w:rsidTr="007951A0">
        <w:trPr>
          <w:trHeight w:val="450"/>
        </w:trPr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1A0" w:rsidRPr="007951A0" w:rsidRDefault="007951A0" w:rsidP="00795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7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9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 xml:space="preserve">015 0503 335П5S1704 243 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465 600,00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465 556,00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44,00</w:t>
            </w:r>
          </w:p>
        </w:tc>
      </w:tr>
      <w:tr w:rsidR="007951A0" w:rsidRPr="007951A0" w:rsidTr="007951A0">
        <w:trPr>
          <w:trHeight w:val="255"/>
        </w:trPr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1A0" w:rsidRPr="007951A0" w:rsidRDefault="007951A0" w:rsidP="00795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Реализация инициативных проектов (Ремонт ограждения кладбища)</w:t>
            </w:r>
          </w:p>
        </w:tc>
        <w:tc>
          <w:tcPr>
            <w:tcW w:w="7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9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 xml:space="preserve">015 0503 335П5И1704 000 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155 800,00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155 701,12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98,88</w:t>
            </w:r>
          </w:p>
        </w:tc>
      </w:tr>
      <w:tr w:rsidR="007951A0" w:rsidRPr="007951A0" w:rsidTr="007951A0">
        <w:trPr>
          <w:trHeight w:val="255"/>
        </w:trPr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1A0" w:rsidRPr="007951A0" w:rsidRDefault="007951A0" w:rsidP="00795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</w:t>
            </w:r>
            <w:r w:rsidRPr="007951A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альных) нужд</w:t>
            </w:r>
          </w:p>
        </w:tc>
        <w:tc>
          <w:tcPr>
            <w:tcW w:w="7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9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 xml:space="preserve">015 0503 335П5И1704 200 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155 800,00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155 701,12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98,88</w:t>
            </w:r>
          </w:p>
        </w:tc>
      </w:tr>
      <w:tr w:rsidR="007951A0" w:rsidRPr="007951A0" w:rsidTr="007951A0">
        <w:trPr>
          <w:trHeight w:val="450"/>
        </w:trPr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1A0" w:rsidRPr="007951A0" w:rsidRDefault="007951A0" w:rsidP="00795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9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 xml:space="preserve">015 0503 335П5И1704 240 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155 800,00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155 701,12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98,88</w:t>
            </w:r>
          </w:p>
        </w:tc>
      </w:tr>
      <w:tr w:rsidR="007951A0" w:rsidRPr="007951A0" w:rsidTr="007951A0">
        <w:trPr>
          <w:trHeight w:val="450"/>
        </w:trPr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1A0" w:rsidRPr="007951A0" w:rsidRDefault="007951A0" w:rsidP="00795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7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9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 xml:space="preserve">015 0503 335П5И1704 243 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155 800,00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155 701,12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98,88</w:t>
            </w:r>
          </w:p>
        </w:tc>
      </w:tr>
      <w:tr w:rsidR="007951A0" w:rsidRPr="007951A0" w:rsidTr="007951A0">
        <w:trPr>
          <w:trHeight w:val="255"/>
        </w:trPr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1A0" w:rsidRPr="007951A0" w:rsidRDefault="007951A0" w:rsidP="00795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7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9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 xml:space="preserve">015 0505 0000000000 000 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32 500,00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32 500,00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7951A0" w:rsidRPr="007951A0" w:rsidTr="007951A0">
        <w:trPr>
          <w:trHeight w:val="450"/>
        </w:trPr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1A0" w:rsidRPr="007951A0" w:rsidRDefault="007951A0" w:rsidP="00795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Муниципальная программа "Устойчивое развитие территории муниципального образования"</w:t>
            </w:r>
          </w:p>
        </w:tc>
        <w:tc>
          <w:tcPr>
            <w:tcW w:w="7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9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 xml:space="preserve">015 0505 3100000000 000 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32 500,00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32 500,00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7951A0" w:rsidRPr="007951A0" w:rsidTr="007951A0">
        <w:trPr>
          <w:trHeight w:val="255"/>
        </w:trPr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1A0" w:rsidRPr="007951A0" w:rsidRDefault="007951A0" w:rsidP="00795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Комплексы процессных мероприятий</w:t>
            </w:r>
          </w:p>
        </w:tc>
        <w:tc>
          <w:tcPr>
            <w:tcW w:w="7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9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 xml:space="preserve">015 0505 3140000000 000 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32 500,00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32 500,00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7951A0" w:rsidRPr="007951A0" w:rsidTr="007951A0">
        <w:trPr>
          <w:trHeight w:val="450"/>
        </w:trPr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1A0" w:rsidRPr="007951A0" w:rsidRDefault="007951A0" w:rsidP="00795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Комплексы процессных мероприя</w:t>
            </w:r>
            <w:r w:rsidRPr="007951A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тий "Управление муниципальным имуществом, мероприятия по землеустройству и землепользованию в муниципальном образовании"</w:t>
            </w:r>
          </w:p>
        </w:tc>
        <w:tc>
          <w:tcPr>
            <w:tcW w:w="7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200</w:t>
            </w:r>
          </w:p>
        </w:tc>
        <w:tc>
          <w:tcPr>
            <w:tcW w:w="19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 xml:space="preserve">015 0505 3140200000 000 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32 500,00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32 500,00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7951A0" w:rsidRPr="007951A0" w:rsidTr="007951A0">
        <w:trPr>
          <w:trHeight w:val="255"/>
        </w:trPr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1A0" w:rsidRPr="007951A0" w:rsidRDefault="007951A0" w:rsidP="00795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Обеспечение мероприятий по управлению муниципальным имуществом</w:t>
            </w:r>
          </w:p>
        </w:tc>
        <w:tc>
          <w:tcPr>
            <w:tcW w:w="7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9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 xml:space="preserve">015 0505 3140260012 000 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32 500,00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32 500,00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7951A0" w:rsidRPr="007951A0" w:rsidTr="007951A0">
        <w:trPr>
          <w:trHeight w:val="255"/>
        </w:trPr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1A0" w:rsidRPr="007951A0" w:rsidRDefault="007951A0" w:rsidP="00795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9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 xml:space="preserve">015 0505 3140260012 200 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32 500,00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32 500,00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7951A0" w:rsidRPr="007951A0" w:rsidTr="007951A0">
        <w:trPr>
          <w:trHeight w:val="450"/>
        </w:trPr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1A0" w:rsidRPr="007951A0" w:rsidRDefault="007951A0" w:rsidP="00795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9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 xml:space="preserve">015 0505 3140260012 240 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32 500,00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32 500,00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7951A0" w:rsidRPr="007951A0" w:rsidTr="007951A0">
        <w:trPr>
          <w:trHeight w:val="255"/>
        </w:trPr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1A0" w:rsidRPr="007951A0" w:rsidRDefault="007951A0" w:rsidP="00795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7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9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 xml:space="preserve">015 0505 3140260012 244 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32 500,00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32 500,00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7951A0" w:rsidRPr="007951A0" w:rsidTr="007951A0">
        <w:trPr>
          <w:trHeight w:val="255"/>
        </w:trPr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1A0" w:rsidRPr="007951A0" w:rsidRDefault="007951A0" w:rsidP="00795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КУЛЬТУРА, КИНЕМАТОГРА</w:t>
            </w:r>
            <w:r w:rsidRPr="007951A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ФИЯ</w:t>
            </w:r>
          </w:p>
        </w:tc>
        <w:tc>
          <w:tcPr>
            <w:tcW w:w="7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9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 xml:space="preserve">015 0800 0000000000 000 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2 550 800,00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1 581 430,48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969 369,52</w:t>
            </w:r>
          </w:p>
        </w:tc>
      </w:tr>
      <w:tr w:rsidR="007951A0" w:rsidRPr="007951A0" w:rsidTr="007951A0">
        <w:trPr>
          <w:trHeight w:val="255"/>
        </w:trPr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1A0" w:rsidRPr="007951A0" w:rsidRDefault="007951A0" w:rsidP="00795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Культура</w:t>
            </w:r>
          </w:p>
        </w:tc>
        <w:tc>
          <w:tcPr>
            <w:tcW w:w="7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9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 xml:space="preserve">015 0801 0000000000 000 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2 550 800,00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1 581 430,48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969 369,52</w:t>
            </w:r>
          </w:p>
        </w:tc>
      </w:tr>
      <w:tr w:rsidR="007951A0" w:rsidRPr="007951A0" w:rsidTr="007951A0">
        <w:trPr>
          <w:trHeight w:val="450"/>
        </w:trPr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1A0" w:rsidRPr="007951A0" w:rsidRDefault="007951A0" w:rsidP="00795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Муниципальная программа "Устойчивое развитие территории муниципального образования"</w:t>
            </w:r>
          </w:p>
        </w:tc>
        <w:tc>
          <w:tcPr>
            <w:tcW w:w="7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9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 xml:space="preserve">015 0801 3100000000 000 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2 550 800,00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1 581 430,48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969 369,52</w:t>
            </w:r>
          </w:p>
        </w:tc>
      </w:tr>
      <w:tr w:rsidR="007951A0" w:rsidRPr="007951A0" w:rsidTr="007951A0">
        <w:trPr>
          <w:trHeight w:val="255"/>
        </w:trPr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1A0" w:rsidRPr="007951A0" w:rsidRDefault="007951A0" w:rsidP="00795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Комплексы процессных мероприятий</w:t>
            </w:r>
          </w:p>
        </w:tc>
        <w:tc>
          <w:tcPr>
            <w:tcW w:w="7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9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 xml:space="preserve">015 0801 3140000000 000 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2 550 800,00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1 581 430,48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969 369,52</w:t>
            </w:r>
          </w:p>
        </w:tc>
      </w:tr>
      <w:tr w:rsidR="007951A0" w:rsidRPr="007951A0" w:rsidTr="007951A0">
        <w:trPr>
          <w:trHeight w:val="255"/>
        </w:trPr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1A0" w:rsidRPr="007951A0" w:rsidRDefault="007951A0" w:rsidP="00795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Комплексы процессных мероприятий "Развитие культуры в муниципальном образовании"</w:t>
            </w:r>
          </w:p>
        </w:tc>
        <w:tc>
          <w:tcPr>
            <w:tcW w:w="7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9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 xml:space="preserve">015 0801 3140400000 000 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2 550 800,00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1 581 430,48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969 369,52</w:t>
            </w:r>
          </w:p>
        </w:tc>
      </w:tr>
      <w:tr w:rsidR="007951A0" w:rsidRPr="007951A0" w:rsidTr="007951A0">
        <w:trPr>
          <w:trHeight w:val="255"/>
        </w:trPr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1A0" w:rsidRPr="007951A0" w:rsidRDefault="007951A0" w:rsidP="00795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Мероприятия в сфере культуры и кинематографии</w:t>
            </w:r>
          </w:p>
        </w:tc>
        <w:tc>
          <w:tcPr>
            <w:tcW w:w="7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9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 xml:space="preserve">015 0801 3140460210 000 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100 000,00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41 201,36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58 798,64</w:t>
            </w:r>
          </w:p>
        </w:tc>
      </w:tr>
      <w:tr w:rsidR="007951A0" w:rsidRPr="007951A0" w:rsidTr="007951A0">
        <w:trPr>
          <w:trHeight w:val="255"/>
        </w:trPr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1A0" w:rsidRPr="007951A0" w:rsidRDefault="007951A0" w:rsidP="00795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9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 xml:space="preserve">015 0801 3140460210 200 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100 000,00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41 201,36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58 798,64</w:t>
            </w:r>
          </w:p>
        </w:tc>
      </w:tr>
      <w:tr w:rsidR="007951A0" w:rsidRPr="007951A0" w:rsidTr="007951A0">
        <w:trPr>
          <w:trHeight w:val="450"/>
        </w:trPr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1A0" w:rsidRPr="007951A0" w:rsidRDefault="007951A0" w:rsidP="00795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 xml:space="preserve">Иные закупки товаров, работ и </w:t>
            </w:r>
            <w:r w:rsidRPr="007951A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200</w:t>
            </w:r>
          </w:p>
        </w:tc>
        <w:tc>
          <w:tcPr>
            <w:tcW w:w="19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 xml:space="preserve">015 0801 3140460210 240 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100 000,00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41 201,36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58 798,64</w:t>
            </w:r>
          </w:p>
        </w:tc>
      </w:tr>
      <w:tr w:rsidR="007951A0" w:rsidRPr="007951A0" w:rsidTr="007951A0">
        <w:trPr>
          <w:trHeight w:val="255"/>
        </w:trPr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1A0" w:rsidRPr="007951A0" w:rsidRDefault="007951A0" w:rsidP="00795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Прочая закупка товаров, работ и услуг</w:t>
            </w:r>
          </w:p>
        </w:tc>
        <w:tc>
          <w:tcPr>
            <w:tcW w:w="7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9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 xml:space="preserve">015 0801 3140460210 244 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100 000,00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41 201,36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58 798,64</w:t>
            </w:r>
          </w:p>
        </w:tc>
      </w:tr>
      <w:tr w:rsidR="007951A0" w:rsidRPr="007951A0" w:rsidTr="007951A0">
        <w:trPr>
          <w:trHeight w:val="450"/>
        </w:trPr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1A0" w:rsidRPr="007951A0" w:rsidRDefault="007951A0" w:rsidP="00795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Дома культуры и другие учреждения культуры (за исключением библиотек, музеев, театров, концертных и других организаций исполнительских искусств)</w:t>
            </w:r>
          </w:p>
        </w:tc>
        <w:tc>
          <w:tcPr>
            <w:tcW w:w="7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9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 xml:space="preserve">015 0801 3140460220 000 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791 700,00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305 529,05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486 170,95</w:t>
            </w:r>
          </w:p>
        </w:tc>
      </w:tr>
      <w:tr w:rsidR="007951A0" w:rsidRPr="007951A0" w:rsidTr="007951A0">
        <w:trPr>
          <w:trHeight w:val="255"/>
        </w:trPr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1A0" w:rsidRPr="007951A0" w:rsidRDefault="007951A0" w:rsidP="00795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9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 xml:space="preserve">015 0801 3140460220 200 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791 700,00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305 529,05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486 170,95</w:t>
            </w:r>
          </w:p>
        </w:tc>
      </w:tr>
      <w:tr w:rsidR="007951A0" w:rsidRPr="007951A0" w:rsidTr="007951A0">
        <w:trPr>
          <w:trHeight w:val="450"/>
        </w:trPr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1A0" w:rsidRPr="007951A0" w:rsidRDefault="007951A0" w:rsidP="00795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9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 xml:space="preserve">015 0801 3140460220 240 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791 700,00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305 529,05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486 170,95</w:t>
            </w:r>
          </w:p>
        </w:tc>
      </w:tr>
      <w:tr w:rsidR="007951A0" w:rsidRPr="007951A0" w:rsidTr="007951A0">
        <w:trPr>
          <w:trHeight w:val="255"/>
        </w:trPr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1A0" w:rsidRPr="007951A0" w:rsidRDefault="007951A0" w:rsidP="00795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 xml:space="preserve">Прочая закупка товаров, работ и </w:t>
            </w:r>
            <w:r w:rsidRPr="007951A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услуг</w:t>
            </w:r>
          </w:p>
        </w:tc>
        <w:tc>
          <w:tcPr>
            <w:tcW w:w="7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9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 xml:space="preserve">015 0801 3140460220 244 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491 700,00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163 237,30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328 462,70</w:t>
            </w:r>
          </w:p>
        </w:tc>
      </w:tr>
      <w:tr w:rsidR="007951A0" w:rsidRPr="007951A0" w:rsidTr="007951A0">
        <w:trPr>
          <w:trHeight w:val="255"/>
        </w:trPr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1A0" w:rsidRPr="007951A0" w:rsidRDefault="007951A0" w:rsidP="00795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Закупка энергетических ресурсов</w:t>
            </w:r>
          </w:p>
        </w:tc>
        <w:tc>
          <w:tcPr>
            <w:tcW w:w="7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9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 xml:space="preserve">015 0801 3140460220 247 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300 000,00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142 291,75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157 708,25</w:t>
            </w:r>
          </w:p>
        </w:tc>
      </w:tr>
      <w:tr w:rsidR="007951A0" w:rsidRPr="007951A0" w:rsidTr="007951A0">
        <w:trPr>
          <w:trHeight w:val="255"/>
        </w:trPr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1A0" w:rsidRPr="007951A0" w:rsidRDefault="007951A0" w:rsidP="00795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Библиотеки</w:t>
            </w:r>
          </w:p>
        </w:tc>
        <w:tc>
          <w:tcPr>
            <w:tcW w:w="7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9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 xml:space="preserve">015 0801 3140460230 000 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51 000,00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24 700,07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26 299,93</w:t>
            </w:r>
          </w:p>
        </w:tc>
      </w:tr>
      <w:tr w:rsidR="007951A0" w:rsidRPr="007951A0" w:rsidTr="007951A0">
        <w:trPr>
          <w:trHeight w:val="255"/>
        </w:trPr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1A0" w:rsidRPr="007951A0" w:rsidRDefault="007951A0" w:rsidP="00795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9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 xml:space="preserve">015 0801 3140460230 200 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51 000,00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24 700,07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26 299,93</w:t>
            </w:r>
          </w:p>
        </w:tc>
      </w:tr>
      <w:tr w:rsidR="007951A0" w:rsidRPr="007951A0" w:rsidTr="007951A0">
        <w:trPr>
          <w:trHeight w:val="450"/>
        </w:trPr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1A0" w:rsidRPr="007951A0" w:rsidRDefault="007951A0" w:rsidP="00795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9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 xml:space="preserve">015 0801 3140460230 240 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51 000,00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24 700,07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26 299,93</w:t>
            </w:r>
          </w:p>
        </w:tc>
      </w:tr>
      <w:tr w:rsidR="007951A0" w:rsidRPr="007951A0" w:rsidTr="007951A0">
        <w:trPr>
          <w:trHeight w:val="255"/>
        </w:trPr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1A0" w:rsidRPr="007951A0" w:rsidRDefault="007951A0" w:rsidP="00795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7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9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 xml:space="preserve">015 0801 3140460230 244 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51 000,00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24 700,07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26 299,93</w:t>
            </w:r>
          </w:p>
        </w:tc>
      </w:tr>
      <w:tr w:rsidR="007951A0" w:rsidRPr="007951A0" w:rsidTr="007951A0">
        <w:trPr>
          <w:trHeight w:val="675"/>
        </w:trPr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1A0" w:rsidRPr="007951A0" w:rsidRDefault="007951A0" w:rsidP="00795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 xml:space="preserve"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</w:t>
            </w:r>
            <w:r w:rsidRPr="007951A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в соответствии с заключенными соглашениями (услуги организации культуры)</w:t>
            </w:r>
          </w:p>
        </w:tc>
        <w:tc>
          <w:tcPr>
            <w:tcW w:w="7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200</w:t>
            </w:r>
          </w:p>
        </w:tc>
        <w:tc>
          <w:tcPr>
            <w:tcW w:w="19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 xml:space="preserve">015 0801 3140461020 000 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976 900,00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736 000,00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240 900,00</w:t>
            </w:r>
          </w:p>
        </w:tc>
      </w:tr>
      <w:tr w:rsidR="007951A0" w:rsidRPr="007951A0" w:rsidTr="007951A0">
        <w:trPr>
          <w:trHeight w:val="255"/>
        </w:trPr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1A0" w:rsidRPr="007951A0" w:rsidRDefault="007951A0" w:rsidP="00795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Межбюджетные трансферты</w:t>
            </w:r>
          </w:p>
        </w:tc>
        <w:tc>
          <w:tcPr>
            <w:tcW w:w="7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9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 xml:space="preserve">015 0801 3140461020 500 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976 900,00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736 000,00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240 900,00</w:t>
            </w:r>
          </w:p>
        </w:tc>
      </w:tr>
      <w:tr w:rsidR="007951A0" w:rsidRPr="007951A0" w:rsidTr="007951A0">
        <w:trPr>
          <w:trHeight w:val="255"/>
        </w:trPr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1A0" w:rsidRPr="007951A0" w:rsidRDefault="007951A0" w:rsidP="00795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Иные межбюджетные трансферты</w:t>
            </w:r>
          </w:p>
        </w:tc>
        <w:tc>
          <w:tcPr>
            <w:tcW w:w="7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9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 xml:space="preserve">015 0801 3140461020 540 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976 900,00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736 000,00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240 900,00</w:t>
            </w:r>
          </w:p>
        </w:tc>
      </w:tr>
      <w:tr w:rsidR="007951A0" w:rsidRPr="007951A0" w:rsidTr="007951A0">
        <w:trPr>
          <w:trHeight w:val="675"/>
        </w:trPr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1A0" w:rsidRPr="007951A0" w:rsidRDefault="007951A0" w:rsidP="00795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(библиотеки)</w:t>
            </w:r>
          </w:p>
        </w:tc>
        <w:tc>
          <w:tcPr>
            <w:tcW w:w="7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9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 xml:space="preserve">015 0801 3140461030 000 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631 200,00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474 000,00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157 200,00</w:t>
            </w:r>
          </w:p>
        </w:tc>
      </w:tr>
      <w:tr w:rsidR="007951A0" w:rsidRPr="007951A0" w:rsidTr="007951A0">
        <w:trPr>
          <w:trHeight w:val="255"/>
        </w:trPr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1A0" w:rsidRPr="007951A0" w:rsidRDefault="007951A0" w:rsidP="00795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Межбюджетные трансферты</w:t>
            </w:r>
          </w:p>
        </w:tc>
        <w:tc>
          <w:tcPr>
            <w:tcW w:w="7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9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 xml:space="preserve">015 0801 3140461030 500 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631 200,00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474 000,00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157 200,00</w:t>
            </w:r>
          </w:p>
        </w:tc>
      </w:tr>
      <w:tr w:rsidR="007951A0" w:rsidRPr="007951A0" w:rsidTr="007951A0">
        <w:trPr>
          <w:trHeight w:val="255"/>
        </w:trPr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1A0" w:rsidRPr="007951A0" w:rsidRDefault="007951A0" w:rsidP="00795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 xml:space="preserve">Иные межбюджетные </w:t>
            </w:r>
            <w:r w:rsidRPr="007951A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трансферты</w:t>
            </w:r>
          </w:p>
        </w:tc>
        <w:tc>
          <w:tcPr>
            <w:tcW w:w="7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9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 xml:space="preserve">015 0801 3140461030 540 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631 200,00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474 000,00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157 200,00</w:t>
            </w:r>
          </w:p>
        </w:tc>
      </w:tr>
      <w:tr w:rsidR="007951A0" w:rsidRPr="007951A0" w:rsidTr="007951A0">
        <w:trPr>
          <w:trHeight w:val="255"/>
        </w:trPr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1A0" w:rsidRPr="007951A0" w:rsidRDefault="007951A0" w:rsidP="00795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ФИЗИЧЕСКАЯ КУЛЬТУРА И СПОРТ</w:t>
            </w:r>
          </w:p>
        </w:tc>
        <w:tc>
          <w:tcPr>
            <w:tcW w:w="7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9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 xml:space="preserve">015 1100 0000000000 000 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60 300,00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2 916,00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57 384,00</w:t>
            </w:r>
          </w:p>
        </w:tc>
      </w:tr>
      <w:tr w:rsidR="007951A0" w:rsidRPr="007951A0" w:rsidTr="007951A0">
        <w:trPr>
          <w:trHeight w:val="255"/>
        </w:trPr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1A0" w:rsidRPr="007951A0" w:rsidRDefault="007951A0" w:rsidP="00795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Физическая культура</w:t>
            </w:r>
          </w:p>
        </w:tc>
        <w:tc>
          <w:tcPr>
            <w:tcW w:w="7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9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 xml:space="preserve">015 1101 0000000000 000 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60 300,00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2 916,00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57 384,00</w:t>
            </w:r>
          </w:p>
        </w:tc>
      </w:tr>
      <w:tr w:rsidR="007951A0" w:rsidRPr="007951A0" w:rsidTr="007951A0">
        <w:trPr>
          <w:trHeight w:val="450"/>
        </w:trPr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1A0" w:rsidRPr="007951A0" w:rsidRDefault="007951A0" w:rsidP="00795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Муниципальная программа "Устойчивое развитие территории муниципального образования"</w:t>
            </w:r>
          </w:p>
        </w:tc>
        <w:tc>
          <w:tcPr>
            <w:tcW w:w="7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9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 xml:space="preserve">015 1101 3100000000 000 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60 300,00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2 916,00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57 384,00</w:t>
            </w:r>
          </w:p>
        </w:tc>
      </w:tr>
      <w:tr w:rsidR="007951A0" w:rsidRPr="007951A0" w:rsidTr="007951A0">
        <w:trPr>
          <w:trHeight w:val="255"/>
        </w:trPr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1A0" w:rsidRPr="007951A0" w:rsidRDefault="007951A0" w:rsidP="00795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Комплексы процессных мероприятий</w:t>
            </w:r>
          </w:p>
        </w:tc>
        <w:tc>
          <w:tcPr>
            <w:tcW w:w="7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9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 xml:space="preserve">015 1101 3140000000 000 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60 300,00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2 916,00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57 384,00</w:t>
            </w:r>
          </w:p>
        </w:tc>
      </w:tr>
      <w:tr w:rsidR="007951A0" w:rsidRPr="007951A0" w:rsidTr="007951A0">
        <w:trPr>
          <w:trHeight w:val="450"/>
        </w:trPr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1A0" w:rsidRPr="007951A0" w:rsidRDefault="007951A0" w:rsidP="00795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Комплексы процессных мероприятий "Развитие физической культуры и спорта в муниципальном образовании"</w:t>
            </w:r>
          </w:p>
        </w:tc>
        <w:tc>
          <w:tcPr>
            <w:tcW w:w="7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9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 xml:space="preserve">015 1101 3140500000 000 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60 300,00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2 916,00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57 384,00</w:t>
            </w:r>
          </w:p>
        </w:tc>
      </w:tr>
      <w:tr w:rsidR="007951A0" w:rsidRPr="007951A0" w:rsidTr="007951A0">
        <w:trPr>
          <w:trHeight w:val="255"/>
        </w:trPr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1A0" w:rsidRPr="007951A0" w:rsidRDefault="007951A0" w:rsidP="00795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Мероприятия в области спорта и физической культуры</w:t>
            </w:r>
          </w:p>
        </w:tc>
        <w:tc>
          <w:tcPr>
            <w:tcW w:w="7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9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 xml:space="preserve">015 1101 3140560250 000 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60 300,00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2 916,00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57 384,00</w:t>
            </w:r>
          </w:p>
        </w:tc>
      </w:tr>
      <w:tr w:rsidR="007951A0" w:rsidRPr="007951A0" w:rsidTr="007951A0">
        <w:trPr>
          <w:trHeight w:val="255"/>
        </w:trPr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1A0" w:rsidRPr="007951A0" w:rsidRDefault="007951A0" w:rsidP="00795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 xml:space="preserve">Закупка товаров, работ и услуг для обеспечения </w:t>
            </w:r>
            <w:r w:rsidRPr="007951A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государственных (муниципальных) нужд</w:t>
            </w:r>
          </w:p>
        </w:tc>
        <w:tc>
          <w:tcPr>
            <w:tcW w:w="7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200</w:t>
            </w:r>
          </w:p>
        </w:tc>
        <w:tc>
          <w:tcPr>
            <w:tcW w:w="19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 xml:space="preserve">015 1101 3140560250 200 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60 300,00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2 916,00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57 384,00</w:t>
            </w:r>
          </w:p>
        </w:tc>
      </w:tr>
      <w:tr w:rsidR="007951A0" w:rsidRPr="007951A0" w:rsidTr="007951A0">
        <w:trPr>
          <w:trHeight w:val="450"/>
        </w:trPr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1A0" w:rsidRPr="007951A0" w:rsidRDefault="007951A0" w:rsidP="00795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9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 xml:space="preserve">015 1101 3140560250 240 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60 300,00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2 916,00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57 384,00</w:t>
            </w:r>
          </w:p>
        </w:tc>
      </w:tr>
      <w:tr w:rsidR="007951A0" w:rsidRPr="007951A0" w:rsidTr="007951A0">
        <w:trPr>
          <w:trHeight w:val="255"/>
        </w:trPr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1A0" w:rsidRPr="007951A0" w:rsidRDefault="007951A0" w:rsidP="00795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7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9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 xml:space="preserve">015 1101 3140560250 244 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60 300,00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2 916,00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57 384,00</w:t>
            </w:r>
          </w:p>
        </w:tc>
      </w:tr>
      <w:tr w:rsidR="007951A0" w:rsidRPr="007951A0" w:rsidTr="007951A0">
        <w:trPr>
          <w:trHeight w:val="450"/>
        </w:trPr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1A0" w:rsidRPr="007951A0" w:rsidRDefault="007951A0" w:rsidP="00795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9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 xml:space="preserve">015 1400 0000000000 000 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282 800,00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155 300,00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127 500,00</w:t>
            </w:r>
          </w:p>
        </w:tc>
      </w:tr>
      <w:tr w:rsidR="007951A0" w:rsidRPr="007951A0" w:rsidTr="007951A0">
        <w:trPr>
          <w:trHeight w:val="255"/>
        </w:trPr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1A0" w:rsidRPr="007951A0" w:rsidRDefault="007951A0" w:rsidP="00795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Прочие межбюджетные трансферты общего характера</w:t>
            </w:r>
          </w:p>
        </w:tc>
        <w:tc>
          <w:tcPr>
            <w:tcW w:w="7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9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 xml:space="preserve">015 1403 0000000000 000 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282 800,00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155 300,00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127 500,00</w:t>
            </w:r>
          </w:p>
        </w:tc>
      </w:tr>
      <w:tr w:rsidR="007951A0" w:rsidRPr="007951A0" w:rsidTr="007951A0">
        <w:trPr>
          <w:trHeight w:val="450"/>
        </w:trPr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1A0" w:rsidRPr="007951A0" w:rsidRDefault="007951A0" w:rsidP="00795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 xml:space="preserve">Муниципальная программа "Устойчивое развитие территории муниципального </w:t>
            </w:r>
            <w:r w:rsidRPr="007951A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образования"</w:t>
            </w:r>
          </w:p>
        </w:tc>
        <w:tc>
          <w:tcPr>
            <w:tcW w:w="7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9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 xml:space="preserve">015 1403 3100000000 000 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282 800,00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155 300,00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127 500,00</w:t>
            </w:r>
          </w:p>
        </w:tc>
      </w:tr>
      <w:tr w:rsidR="007951A0" w:rsidRPr="007951A0" w:rsidTr="007951A0">
        <w:trPr>
          <w:trHeight w:val="255"/>
        </w:trPr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1A0" w:rsidRPr="007951A0" w:rsidRDefault="007951A0" w:rsidP="00795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Комплексы процессных мероприятий</w:t>
            </w:r>
          </w:p>
        </w:tc>
        <w:tc>
          <w:tcPr>
            <w:tcW w:w="7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9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 xml:space="preserve">015 1403 3140000000 000 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282 800,00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155 300,00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127 500,00</w:t>
            </w:r>
          </w:p>
        </w:tc>
      </w:tr>
      <w:tr w:rsidR="007951A0" w:rsidRPr="007951A0" w:rsidTr="007951A0">
        <w:trPr>
          <w:trHeight w:val="450"/>
        </w:trPr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1A0" w:rsidRPr="007951A0" w:rsidRDefault="007951A0" w:rsidP="00795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Комплексы процессных мероприятий "Обеспечение реализации муниципальной Программы "Устойчивое развитие территории муниципального образования"</w:t>
            </w:r>
          </w:p>
        </w:tc>
        <w:tc>
          <w:tcPr>
            <w:tcW w:w="7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9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 xml:space="preserve">015 1403 3140100000 000 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282 800,00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155 300,00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127 500,00</w:t>
            </w:r>
          </w:p>
        </w:tc>
      </w:tr>
      <w:tr w:rsidR="007951A0" w:rsidRPr="007951A0" w:rsidTr="007951A0">
        <w:trPr>
          <w:trHeight w:val="900"/>
        </w:trPr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1A0" w:rsidRPr="007951A0" w:rsidRDefault="007951A0" w:rsidP="00795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</w:t>
            </w:r>
            <w:r w:rsidRPr="007951A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иями (внешний муниципальный финансовый контроль)</w:t>
            </w:r>
          </w:p>
        </w:tc>
        <w:tc>
          <w:tcPr>
            <w:tcW w:w="7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200</w:t>
            </w:r>
          </w:p>
        </w:tc>
        <w:tc>
          <w:tcPr>
            <w:tcW w:w="19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 xml:space="preserve">015 1403 3140161010 000 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28 100,00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28 100,00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7951A0" w:rsidRPr="007951A0" w:rsidTr="007951A0">
        <w:trPr>
          <w:trHeight w:val="255"/>
        </w:trPr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1A0" w:rsidRPr="007951A0" w:rsidRDefault="007951A0" w:rsidP="00795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Межбюджетные трансферты</w:t>
            </w:r>
          </w:p>
        </w:tc>
        <w:tc>
          <w:tcPr>
            <w:tcW w:w="7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9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 xml:space="preserve">015 1403 3140161010 500 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28 100,00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28 100,00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7951A0" w:rsidRPr="007951A0" w:rsidTr="007951A0">
        <w:trPr>
          <w:trHeight w:val="255"/>
        </w:trPr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1A0" w:rsidRPr="007951A0" w:rsidRDefault="007951A0" w:rsidP="00795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Иные межбюджетные трансферты</w:t>
            </w:r>
          </w:p>
        </w:tc>
        <w:tc>
          <w:tcPr>
            <w:tcW w:w="7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9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 xml:space="preserve">015 1403 3140161010 540 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28 100,00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28 100,00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7951A0" w:rsidRPr="007951A0" w:rsidTr="007951A0">
        <w:trPr>
          <w:trHeight w:val="1125"/>
        </w:trPr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1A0" w:rsidRPr="007951A0" w:rsidRDefault="007951A0" w:rsidP="00795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 xml:space="preserve"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(составление проекта бюджета поселения, исполнение бюджета поселения, осуществление </w:t>
            </w:r>
            <w:r w:rsidRPr="007951A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контроля за его исполнением, составление отчета об исполнении бюджета поселения)</w:t>
            </w:r>
          </w:p>
        </w:tc>
        <w:tc>
          <w:tcPr>
            <w:tcW w:w="7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9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 xml:space="preserve">015 1403 3140161040 000 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254 400,00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127 200,00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127 200,00</w:t>
            </w:r>
          </w:p>
        </w:tc>
      </w:tr>
      <w:tr w:rsidR="007951A0" w:rsidRPr="007951A0" w:rsidTr="007951A0">
        <w:trPr>
          <w:trHeight w:val="255"/>
        </w:trPr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1A0" w:rsidRPr="007951A0" w:rsidRDefault="007951A0" w:rsidP="00795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Межбюджетные трансферты</w:t>
            </w:r>
          </w:p>
        </w:tc>
        <w:tc>
          <w:tcPr>
            <w:tcW w:w="7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9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 xml:space="preserve">015 1403 3140161040 500 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254 400,00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127 200,00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127 200,00</w:t>
            </w:r>
          </w:p>
        </w:tc>
      </w:tr>
      <w:tr w:rsidR="007951A0" w:rsidRPr="007951A0" w:rsidTr="007951A0">
        <w:trPr>
          <w:trHeight w:val="255"/>
        </w:trPr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1A0" w:rsidRPr="007951A0" w:rsidRDefault="007951A0" w:rsidP="00795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Иные межбюджетные трансферты</w:t>
            </w:r>
          </w:p>
        </w:tc>
        <w:tc>
          <w:tcPr>
            <w:tcW w:w="7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9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 xml:space="preserve">015 1403 3140161040 540 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254 400,00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127 200,00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127 200,00</w:t>
            </w:r>
          </w:p>
        </w:tc>
      </w:tr>
      <w:tr w:rsidR="007951A0" w:rsidRPr="007951A0" w:rsidTr="007951A0">
        <w:trPr>
          <w:trHeight w:val="1125"/>
        </w:trPr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1A0" w:rsidRPr="007951A0" w:rsidRDefault="007951A0" w:rsidP="00795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(по формированию и обеспечению деятельности комиссии по соблюден</w:t>
            </w:r>
            <w:r w:rsidRPr="007951A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ию требований к служебному поведению муниципальных служащих и урегулированию конфликта интересов)</w:t>
            </w:r>
          </w:p>
        </w:tc>
        <w:tc>
          <w:tcPr>
            <w:tcW w:w="7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200</w:t>
            </w:r>
          </w:p>
        </w:tc>
        <w:tc>
          <w:tcPr>
            <w:tcW w:w="19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 xml:space="preserve">015 1403 3140161050 000 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300,00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300,00</w:t>
            </w:r>
          </w:p>
        </w:tc>
      </w:tr>
      <w:tr w:rsidR="007951A0" w:rsidRPr="007951A0" w:rsidTr="007951A0">
        <w:trPr>
          <w:trHeight w:val="255"/>
        </w:trPr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1A0" w:rsidRPr="007951A0" w:rsidRDefault="007951A0" w:rsidP="00795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Межбюджетные трансферты</w:t>
            </w:r>
          </w:p>
        </w:tc>
        <w:tc>
          <w:tcPr>
            <w:tcW w:w="7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9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 xml:space="preserve">015 1403 3140161050 500 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300,00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300,00</w:t>
            </w:r>
          </w:p>
        </w:tc>
      </w:tr>
      <w:tr w:rsidR="007951A0" w:rsidRPr="007951A0" w:rsidTr="007951A0">
        <w:trPr>
          <w:trHeight w:val="255"/>
        </w:trPr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1A0" w:rsidRPr="007951A0" w:rsidRDefault="007951A0" w:rsidP="00795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Иные межбюджетные трансферты</w:t>
            </w:r>
          </w:p>
        </w:tc>
        <w:tc>
          <w:tcPr>
            <w:tcW w:w="7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9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 xml:space="preserve">015 1403 3140161050 540 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300,00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300,00</w:t>
            </w:r>
          </w:p>
        </w:tc>
      </w:tr>
      <w:tr w:rsidR="007951A0" w:rsidRPr="007951A0" w:rsidTr="007951A0">
        <w:trPr>
          <w:trHeight w:val="255"/>
        </w:trPr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1A0" w:rsidRPr="007951A0" w:rsidRDefault="007951A0" w:rsidP="00795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Результат исполнения бюджета (дефицит/профицит)</w:t>
            </w:r>
          </w:p>
        </w:tc>
        <w:tc>
          <w:tcPr>
            <w:tcW w:w="7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450</w:t>
            </w:r>
          </w:p>
        </w:tc>
        <w:tc>
          <w:tcPr>
            <w:tcW w:w="19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-1 200 000,00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-41 974,72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</w:tr>
      <w:tr w:rsidR="007951A0" w:rsidRPr="007951A0" w:rsidTr="007951A0">
        <w:trPr>
          <w:gridAfter w:val="1"/>
          <w:wAfter w:w="702" w:type="dxa"/>
          <w:trHeight w:val="308"/>
        </w:trPr>
        <w:tc>
          <w:tcPr>
            <w:tcW w:w="865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51A0" w:rsidRPr="007951A0" w:rsidRDefault="007951A0" w:rsidP="007951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7951A0" w:rsidRPr="007951A0" w:rsidTr="007951A0">
        <w:trPr>
          <w:gridAfter w:val="1"/>
          <w:wAfter w:w="702" w:type="dxa"/>
          <w:trHeight w:val="255"/>
        </w:trPr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951A0" w:rsidRPr="007951A0" w:rsidTr="007951A0">
        <w:trPr>
          <w:gridAfter w:val="1"/>
          <w:wAfter w:w="702" w:type="dxa"/>
          <w:trHeight w:val="1362"/>
        </w:trPr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Наименование показателя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Код строки</w:t>
            </w:r>
          </w:p>
        </w:tc>
        <w:tc>
          <w:tcPr>
            <w:tcW w:w="1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2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Утвержденные бюджетные назначения</w:t>
            </w:r>
          </w:p>
        </w:tc>
        <w:tc>
          <w:tcPr>
            <w:tcW w:w="14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Исполнено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Неисполненные назначения</w:t>
            </w:r>
          </w:p>
        </w:tc>
      </w:tr>
      <w:tr w:rsidR="007951A0" w:rsidRPr="007951A0" w:rsidTr="007951A0">
        <w:trPr>
          <w:gridAfter w:val="1"/>
          <w:wAfter w:w="702" w:type="dxa"/>
          <w:trHeight w:val="255"/>
        </w:trPr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7951A0" w:rsidRPr="007951A0" w:rsidTr="007951A0">
        <w:trPr>
          <w:gridAfter w:val="1"/>
          <w:wAfter w:w="702" w:type="dxa"/>
          <w:trHeight w:val="255"/>
        </w:trPr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1A0" w:rsidRPr="007951A0" w:rsidRDefault="007951A0" w:rsidP="00795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Источники финансирования дефицита бюджета - всего</w:t>
            </w:r>
          </w:p>
        </w:tc>
        <w:tc>
          <w:tcPr>
            <w:tcW w:w="7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500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1 200 000,00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41 974,72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1 158 025,28</w:t>
            </w:r>
          </w:p>
        </w:tc>
      </w:tr>
      <w:tr w:rsidR="007951A0" w:rsidRPr="007951A0" w:rsidTr="007951A0">
        <w:trPr>
          <w:gridAfter w:val="1"/>
          <w:wAfter w:w="702" w:type="dxa"/>
          <w:trHeight w:val="255"/>
        </w:trPr>
        <w:tc>
          <w:tcPr>
            <w:tcW w:w="23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951A0" w:rsidRPr="007951A0" w:rsidRDefault="007951A0" w:rsidP="00795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в том числе:</w:t>
            </w:r>
          </w:p>
        </w:tc>
        <w:tc>
          <w:tcPr>
            <w:tcW w:w="702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951A0" w:rsidRPr="007951A0" w:rsidTr="007951A0">
        <w:trPr>
          <w:gridAfter w:val="1"/>
          <w:wAfter w:w="702" w:type="dxa"/>
          <w:trHeight w:val="255"/>
        </w:trPr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1A0" w:rsidRPr="007951A0" w:rsidRDefault="007951A0" w:rsidP="00795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источники внутреннего финансирования бюджета</w:t>
            </w:r>
          </w:p>
        </w:tc>
        <w:tc>
          <w:tcPr>
            <w:tcW w:w="7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520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7951A0" w:rsidRPr="007951A0" w:rsidTr="007951A0">
        <w:trPr>
          <w:gridAfter w:val="1"/>
          <w:wAfter w:w="702" w:type="dxa"/>
          <w:trHeight w:val="255"/>
        </w:trPr>
        <w:tc>
          <w:tcPr>
            <w:tcW w:w="23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951A0" w:rsidRPr="007951A0" w:rsidRDefault="007951A0" w:rsidP="00795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из них:</w:t>
            </w:r>
          </w:p>
        </w:tc>
        <w:tc>
          <w:tcPr>
            <w:tcW w:w="702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951A0" w:rsidRPr="007951A0" w:rsidTr="007951A0">
        <w:trPr>
          <w:gridAfter w:val="1"/>
          <w:wAfter w:w="702" w:type="dxa"/>
          <w:trHeight w:val="255"/>
        </w:trPr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1A0" w:rsidRPr="007951A0" w:rsidRDefault="007951A0" w:rsidP="00795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520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7951A0" w:rsidRPr="007951A0" w:rsidTr="007951A0">
        <w:trPr>
          <w:gridAfter w:val="1"/>
          <w:wAfter w:w="702" w:type="dxa"/>
          <w:trHeight w:val="255"/>
        </w:trPr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1A0" w:rsidRPr="007951A0" w:rsidRDefault="007951A0" w:rsidP="00795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источники внешнего финансирования бюджета</w:t>
            </w:r>
          </w:p>
        </w:tc>
        <w:tc>
          <w:tcPr>
            <w:tcW w:w="7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620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7951A0" w:rsidRPr="007951A0" w:rsidTr="007951A0">
        <w:trPr>
          <w:gridAfter w:val="1"/>
          <w:wAfter w:w="702" w:type="dxa"/>
          <w:trHeight w:val="255"/>
        </w:trPr>
        <w:tc>
          <w:tcPr>
            <w:tcW w:w="23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951A0" w:rsidRPr="007951A0" w:rsidRDefault="007951A0" w:rsidP="00795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из них:</w:t>
            </w:r>
          </w:p>
        </w:tc>
        <w:tc>
          <w:tcPr>
            <w:tcW w:w="702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951A0" w:rsidRPr="007951A0" w:rsidTr="007951A0">
        <w:trPr>
          <w:gridAfter w:val="1"/>
          <w:wAfter w:w="702" w:type="dxa"/>
          <w:trHeight w:val="255"/>
        </w:trPr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1A0" w:rsidRPr="007951A0" w:rsidRDefault="007951A0" w:rsidP="00795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620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7951A0" w:rsidRPr="007951A0" w:rsidTr="007951A0">
        <w:trPr>
          <w:gridAfter w:val="1"/>
          <w:wAfter w:w="702" w:type="dxa"/>
          <w:trHeight w:val="255"/>
        </w:trPr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1A0" w:rsidRPr="007951A0" w:rsidRDefault="007951A0" w:rsidP="00795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Изменение остатков средств</w:t>
            </w:r>
          </w:p>
        </w:tc>
        <w:tc>
          <w:tcPr>
            <w:tcW w:w="7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700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000 01000000000000000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1 200 000,00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41 974,72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1 158 025,28</w:t>
            </w:r>
          </w:p>
        </w:tc>
      </w:tr>
      <w:tr w:rsidR="007951A0" w:rsidRPr="007951A0" w:rsidTr="007951A0">
        <w:trPr>
          <w:gridAfter w:val="1"/>
          <w:wAfter w:w="702" w:type="dxa"/>
          <w:trHeight w:val="255"/>
        </w:trPr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1A0" w:rsidRPr="007951A0" w:rsidRDefault="007951A0" w:rsidP="00795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7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700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000 01050000000000000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1 200 000,00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41 974,72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1 158 025,28</w:t>
            </w:r>
          </w:p>
        </w:tc>
      </w:tr>
      <w:tr w:rsidR="007951A0" w:rsidRPr="007951A0" w:rsidTr="007951A0">
        <w:trPr>
          <w:gridAfter w:val="1"/>
          <w:wAfter w:w="702" w:type="dxa"/>
          <w:trHeight w:val="255"/>
        </w:trPr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1A0" w:rsidRPr="007951A0" w:rsidRDefault="007951A0" w:rsidP="00795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увеличение остатков средств, всего</w:t>
            </w:r>
          </w:p>
        </w:tc>
        <w:tc>
          <w:tcPr>
            <w:tcW w:w="7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710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000 01050000000000500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-19 637 411,85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-16 130 756,57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</w:tr>
      <w:tr w:rsidR="007951A0" w:rsidRPr="007951A0" w:rsidTr="007951A0">
        <w:trPr>
          <w:gridAfter w:val="1"/>
          <w:wAfter w:w="702" w:type="dxa"/>
          <w:trHeight w:val="255"/>
        </w:trPr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1A0" w:rsidRPr="007951A0" w:rsidRDefault="007951A0" w:rsidP="00795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Увеличение прочих остатков средств бюджетов</w:t>
            </w:r>
          </w:p>
        </w:tc>
        <w:tc>
          <w:tcPr>
            <w:tcW w:w="7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710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000 01050200000000500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-19 637 411,85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-16 130 756,57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</w:tr>
      <w:tr w:rsidR="007951A0" w:rsidRPr="007951A0" w:rsidTr="007951A0">
        <w:trPr>
          <w:gridAfter w:val="1"/>
          <w:wAfter w:w="702" w:type="dxa"/>
          <w:trHeight w:val="255"/>
        </w:trPr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1A0" w:rsidRPr="007951A0" w:rsidRDefault="007951A0" w:rsidP="00795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Увеличение прочих остатков денежных средств бюджетов</w:t>
            </w:r>
          </w:p>
        </w:tc>
        <w:tc>
          <w:tcPr>
            <w:tcW w:w="7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710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000 01050201000000510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-19 637 411,85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-16 130 756,57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</w:tr>
      <w:tr w:rsidR="007951A0" w:rsidRPr="007951A0" w:rsidTr="007951A0">
        <w:trPr>
          <w:gridAfter w:val="1"/>
          <w:wAfter w:w="702" w:type="dxa"/>
          <w:trHeight w:val="255"/>
        </w:trPr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1A0" w:rsidRPr="007951A0" w:rsidRDefault="007951A0" w:rsidP="00795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Увеличение прочих остатков денежны</w:t>
            </w:r>
            <w:r w:rsidRPr="007951A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х средств бюджетов сельских поселений</w:t>
            </w:r>
          </w:p>
        </w:tc>
        <w:tc>
          <w:tcPr>
            <w:tcW w:w="7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710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000 01050201100000510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-19 637 411,85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-16 130 756,57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</w:tr>
      <w:tr w:rsidR="007951A0" w:rsidRPr="007951A0" w:rsidTr="007951A0">
        <w:trPr>
          <w:gridAfter w:val="1"/>
          <w:wAfter w:w="702" w:type="dxa"/>
          <w:trHeight w:val="255"/>
        </w:trPr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1A0" w:rsidRPr="007951A0" w:rsidRDefault="007951A0" w:rsidP="00795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уменьшение остатков средств, всего</w:t>
            </w:r>
          </w:p>
        </w:tc>
        <w:tc>
          <w:tcPr>
            <w:tcW w:w="7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720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000 01050000000000600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20 837 411,85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16 172 731,29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</w:tr>
      <w:tr w:rsidR="007951A0" w:rsidRPr="007951A0" w:rsidTr="007951A0">
        <w:trPr>
          <w:gridAfter w:val="1"/>
          <w:wAfter w:w="702" w:type="dxa"/>
          <w:trHeight w:val="255"/>
        </w:trPr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1A0" w:rsidRPr="007951A0" w:rsidRDefault="007951A0" w:rsidP="00795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Уменьшение прочих остатков средств бюджетов</w:t>
            </w:r>
          </w:p>
        </w:tc>
        <w:tc>
          <w:tcPr>
            <w:tcW w:w="7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720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000 01050200000000600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20 837 411,85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16 172 731,29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</w:tr>
      <w:tr w:rsidR="007951A0" w:rsidRPr="007951A0" w:rsidTr="007951A0">
        <w:trPr>
          <w:gridAfter w:val="1"/>
          <w:wAfter w:w="702" w:type="dxa"/>
          <w:trHeight w:val="255"/>
        </w:trPr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1A0" w:rsidRPr="007951A0" w:rsidRDefault="007951A0" w:rsidP="00795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Уменьшение прочих остатков денежных средств бюджетов</w:t>
            </w:r>
          </w:p>
        </w:tc>
        <w:tc>
          <w:tcPr>
            <w:tcW w:w="7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720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000 01050201000000610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20 837 411,85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16 172 731,29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</w:tr>
      <w:tr w:rsidR="007951A0" w:rsidRPr="007951A0" w:rsidTr="007951A0">
        <w:trPr>
          <w:gridAfter w:val="1"/>
          <w:wAfter w:w="702" w:type="dxa"/>
          <w:trHeight w:val="255"/>
        </w:trPr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1A0" w:rsidRPr="007951A0" w:rsidRDefault="007951A0" w:rsidP="00795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Уменьшение прочих остатков денежных средств бюджетов сельских поселений</w:t>
            </w:r>
          </w:p>
        </w:tc>
        <w:tc>
          <w:tcPr>
            <w:tcW w:w="7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720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000 01050201100000610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20 837 411,85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16 172 731,29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51A0" w:rsidRPr="007951A0" w:rsidRDefault="007951A0" w:rsidP="007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1A0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</w:tr>
    </w:tbl>
    <w:p w:rsidR="007951A0" w:rsidRPr="007951A0" w:rsidRDefault="007951A0" w:rsidP="007951A0">
      <w:pPr>
        <w:spacing w:after="160" w:line="259" w:lineRule="auto"/>
        <w:rPr>
          <w:rFonts w:ascii="Calibri" w:eastAsia="Calibri" w:hAnsi="Calibri" w:cs="Times New Roman"/>
          <w:lang w:eastAsia="en-US"/>
        </w:rPr>
      </w:pPr>
    </w:p>
    <w:p w:rsidR="009B15DA" w:rsidRDefault="009B15DA" w:rsidP="009B15DA">
      <w:pPr>
        <w:pStyle w:val="ad"/>
        <w:jc w:val="both"/>
        <w:rPr>
          <w:sz w:val="18"/>
          <w:szCs w:val="18"/>
        </w:rPr>
      </w:pPr>
    </w:p>
    <w:p w:rsidR="009B15DA" w:rsidRDefault="009B15DA" w:rsidP="009B15DA">
      <w:pPr>
        <w:pStyle w:val="ad"/>
        <w:jc w:val="both"/>
        <w:rPr>
          <w:sz w:val="18"/>
          <w:szCs w:val="18"/>
        </w:rPr>
      </w:pPr>
    </w:p>
    <w:p w:rsidR="009B15DA" w:rsidRDefault="009B15DA" w:rsidP="009B15DA">
      <w:pPr>
        <w:pStyle w:val="ad"/>
        <w:jc w:val="both"/>
        <w:rPr>
          <w:sz w:val="18"/>
          <w:szCs w:val="18"/>
        </w:rPr>
      </w:pPr>
    </w:p>
    <w:p w:rsidR="009B15DA" w:rsidRPr="00DE2BB5" w:rsidRDefault="009B15DA" w:rsidP="009B15DA">
      <w:pPr>
        <w:pStyle w:val="ad"/>
        <w:jc w:val="both"/>
        <w:rPr>
          <w:sz w:val="26"/>
          <w:szCs w:val="26"/>
        </w:rPr>
      </w:pPr>
      <w:r w:rsidRPr="00123620">
        <w:rPr>
          <w:sz w:val="18"/>
          <w:szCs w:val="18"/>
        </w:rPr>
        <w:t xml:space="preserve">Главный редактор – </w:t>
      </w:r>
      <w:r>
        <w:rPr>
          <w:sz w:val="18"/>
          <w:szCs w:val="18"/>
        </w:rPr>
        <w:t xml:space="preserve">Работягов Г.Н. </w:t>
      </w:r>
    </w:p>
    <w:p w:rsidR="009B15DA" w:rsidRDefault="009B15DA" w:rsidP="009B15DA">
      <w:pPr>
        <w:pStyle w:val="aa"/>
        <w:rPr>
          <w:rFonts w:ascii="Times New Roman" w:hAnsi="Times New Roman" w:cs="Times New Roman"/>
          <w:sz w:val="18"/>
          <w:szCs w:val="18"/>
        </w:rPr>
      </w:pPr>
      <w:r w:rsidRPr="00123620">
        <w:rPr>
          <w:rFonts w:ascii="Times New Roman" w:hAnsi="Times New Roman" w:cs="Times New Roman"/>
          <w:sz w:val="18"/>
          <w:szCs w:val="18"/>
        </w:rPr>
        <w:t xml:space="preserve">Учредитель – администрация муниципального образования </w:t>
      </w:r>
      <w:r>
        <w:rPr>
          <w:rFonts w:ascii="Times New Roman" w:hAnsi="Times New Roman" w:cs="Times New Roman"/>
          <w:sz w:val="18"/>
          <w:szCs w:val="18"/>
        </w:rPr>
        <w:t>Кинзельский</w:t>
      </w:r>
      <w:r w:rsidRPr="00123620">
        <w:rPr>
          <w:rFonts w:ascii="Times New Roman" w:hAnsi="Times New Roman" w:cs="Times New Roman"/>
          <w:sz w:val="18"/>
          <w:szCs w:val="18"/>
        </w:rPr>
        <w:t xml:space="preserve"> сельсовет Красногвардейского района Оренбургской области, адрес редакции и издателя: 4611</w:t>
      </w:r>
      <w:r>
        <w:rPr>
          <w:rFonts w:ascii="Times New Roman" w:hAnsi="Times New Roman" w:cs="Times New Roman"/>
          <w:sz w:val="18"/>
          <w:szCs w:val="18"/>
        </w:rPr>
        <w:t>58</w:t>
      </w:r>
      <w:r w:rsidRPr="00123620">
        <w:rPr>
          <w:rFonts w:ascii="Times New Roman" w:hAnsi="Times New Roman" w:cs="Times New Roman"/>
          <w:sz w:val="18"/>
          <w:szCs w:val="18"/>
        </w:rPr>
        <w:t>, Оренбургская область, Красногвардейский район,</w:t>
      </w:r>
    </w:p>
    <w:p w:rsidR="009B15DA" w:rsidRDefault="009B15DA" w:rsidP="009B15DA">
      <w:pPr>
        <w:pStyle w:val="aa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с. Кинзелька</w:t>
      </w:r>
      <w:r w:rsidRPr="00123620">
        <w:rPr>
          <w:rFonts w:ascii="Times New Roman" w:hAnsi="Times New Roman" w:cs="Times New Roman"/>
          <w:sz w:val="18"/>
          <w:szCs w:val="18"/>
        </w:rPr>
        <w:t>, ул</w:t>
      </w:r>
      <w:r>
        <w:rPr>
          <w:rFonts w:ascii="Times New Roman" w:hAnsi="Times New Roman" w:cs="Times New Roman"/>
          <w:sz w:val="18"/>
          <w:szCs w:val="18"/>
        </w:rPr>
        <w:t>. Школьная</w:t>
      </w:r>
      <w:r w:rsidRPr="00123620">
        <w:rPr>
          <w:rFonts w:ascii="Times New Roman" w:hAnsi="Times New Roman" w:cs="Times New Roman"/>
          <w:sz w:val="18"/>
          <w:szCs w:val="18"/>
        </w:rPr>
        <w:t xml:space="preserve">, дом </w:t>
      </w:r>
      <w:r>
        <w:rPr>
          <w:rFonts w:ascii="Times New Roman" w:hAnsi="Times New Roman" w:cs="Times New Roman"/>
          <w:sz w:val="18"/>
          <w:szCs w:val="18"/>
        </w:rPr>
        <w:t>7 а,</w:t>
      </w:r>
    </w:p>
    <w:p w:rsidR="009B15DA" w:rsidRPr="00D60124" w:rsidRDefault="009B15DA" w:rsidP="009B15DA">
      <w:pPr>
        <w:pStyle w:val="aa"/>
        <w:rPr>
          <w:rFonts w:ascii="Times New Roman" w:hAnsi="Times New Roman" w:cs="Times New Roman"/>
          <w:sz w:val="18"/>
          <w:szCs w:val="18"/>
        </w:rPr>
        <w:sectPr w:rsidR="009B15DA" w:rsidRPr="00D60124" w:rsidSect="00DB786D">
          <w:type w:val="continuous"/>
          <w:pgSz w:w="11906" w:h="16838"/>
          <w:pgMar w:top="567" w:right="851" w:bottom="567" w:left="851" w:header="340" w:footer="0" w:gutter="0"/>
          <w:cols w:num="2" w:space="566"/>
          <w:docGrid w:linePitch="360"/>
        </w:sectPr>
      </w:pPr>
      <w:r>
        <w:rPr>
          <w:rFonts w:ascii="Times New Roman" w:hAnsi="Times New Roman" w:cs="Times New Roman"/>
          <w:sz w:val="18"/>
          <w:szCs w:val="18"/>
        </w:rPr>
        <w:t>телефон:8(35345)</w:t>
      </w:r>
      <w:r w:rsidRPr="00123620">
        <w:rPr>
          <w:rFonts w:ascii="Times New Roman" w:hAnsi="Times New Roman" w:cs="Times New Roman"/>
          <w:sz w:val="18"/>
          <w:szCs w:val="18"/>
        </w:rPr>
        <w:t>3-</w:t>
      </w:r>
      <w:r>
        <w:rPr>
          <w:rFonts w:ascii="Times New Roman" w:hAnsi="Times New Roman" w:cs="Times New Roman"/>
          <w:sz w:val="18"/>
          <w:szCs w:val="18"/>
        </w:rPr>
        <w:t>35-</w:t>
      </w:r>
      <w:r w:rsidRPr="00123620">
        <w:rPr>
          <w:rFonts w:ascii="Times New Roman" w:hAnsi="Times New Roman" w:cs="Times New Roman"/>
          <w:sz w:val="18"/>
          <w:szCs w:val="18"/>
        </w:rPr>
        <w:t>3</w:t>
      </w:r>
      <w:r>
        <w:rPr>
          <w:rFonts w:ascii="Times New Roman" w:hAnsi="Times New Roman" w:cs="Times New Roman"/>
          <w:sz w:val="18"/>
          <w:szCs w:val="18"/>
        </w:rPr>
        <w:t>5</w:t>
      </w:r>
      <w:r w:rsidRPr="00123620">
        <w:rPr>
          <w:rFonts w:ascii="Times New Roman" w:hAnsi="Times New Roman" w:cs="Times New Roman"/>
          <w:sz w:val="18"/>
          <w:szCs w:val="18"/>
        </w:rPr>
        <w:t xml:space="preserve">, электронная почта: </w:t>
      </w:r>
      <w:hyperlink r:id="rId14" w:history="1">
        <w:r w:rsidRPr="008B352E">
          <w:rPr>
            <w:rStyle w:val="ac"/>
            <w:rFonts w:ascii="Times New Roman" w:hAnsi="Times New Roman" w:cs="Times New Roman"/>
            <w:sz w:val="18"/>
            <w:szCs w:val="18"/>
            <w:lang w:val="en-US"/>
          </w:rPr>
          <w:t>g</w:t>
        </w:r>
        <w:r w:rsidRPr="008B352E">
          <w:rPr>
            <w:rStyle w:val="ac"/>
            <w:rFonts w:ascii="Times New Roman" w:hAnsi="Times New Roman" w:cs="Times New Roman"/>
            <w:sz w:val="18"/>
            <w:szCs w:val="18"/>
          </w:rPr>
          <w:t>.</w:t>
        </w:r>
        <w:r w:rsidRPr="008B352E">
          <w:rPr>
            <w:rStyle w:val="ac"/>
            <w:rFonts w:ascii="Times New Roman" w:hAnsi="Times New Roman" w:cs="Times New Roman"/>
            <w:sz w:val="18"/>
            <w:szCs w:val="18"/>
            <w:lang w:val="en-US"/>
          </w:rPr>
          <w:t>rabotiagow</w:t>
        </w:r>
        <w:r w:rsidRPr="008B352E">
          <w:rPr>
            <w:rStyle w:val="ac"/>
            <w:rFonts w:ascii="Times New Roman" w:hAnsi="Times New Roman" w:cs="Times New Roman"/>
            <w:sz w:val="18"/>
            <w:szCs w:val="18"/>
          </w:rPr>
          <w:t>@</w:t>
        </w:r>
        <w:r w:rsidRPr="008B352E">
          <w:rPr>
            <w:rStyle w:val="ac"/>
            <w:rFonts w:ascii="Times New Roman" w:hAnsi="Times New Roman" w:cs="Times New Roman"/>
            <w:sz w:val="18"/>
            <w:szCs w:val="18"/>
            <w:lang w:val="en-US"/>
          </w:rPr>
          <w:t>yandex</w:t>
        </w:r>
        <w:r w:rsidRPr="008B352E">
          <w:rPr>
            <w:rStyle w:val="ac"/>
            <w:rFonts w:ascii="Times New Roman" w:hAnsi="Times New Roman" w:cs="Times New Roman"/>
            <w:sz w:val="18"/>
            <w:szCs w:val="18"/>
          </w:rPr>
          <w:t>.</w:t>
        </w:r>
        <w:r w:rsidRPr="008B352E">
          <w:rPr>
            <w:rStyle w:val="ac"/>
            <w:rFonts w:ascii="Times New Roman" w:hAnsi="Times New Roman" w:cs="Times New Roman"/>
            <w:sz w:val="18"/>
            <w:szCs w:val="18"/>
            <w:lang w:val="en-US"/>
          </w:rPr>
          <w:t>ru</w:t>
        </w:r>
      </w:hyperlink>
      <w:r w:rsidRPr="00123620">
        <w:rPr>
          <w:rFonts w:ascii="Times New Roman" w:hAnsi="Times New Roman" w:cs="Times New Roman"/>
          <w:sz w:val="18"/>
          <w:szCs w:val="18"/>
        </w:rPr>
        <w:t xml:space="preserve">Тираж – </w:t>
      </w:r>
      <w:r>
        <w:rPr>
          <w:rFonts w:ascii="Times New Roman" w:hAnsi="Times New Roman" w:cs="Times New Roman"/>
          <w:sz w:val="18"/>
          <w:szCs w:val="18"/>
        </w:rPr>
        <w:t>10 экземпляров</w:t>
      </w:r>
    </w:p>
    <w:p w:rsidR="004436AB" w:rsidRPr="004436AB" w:rsidRDefault="004436AB" w:rsidP="009B15DA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436AB">
        <w:rPr>
          <w:rFonts w:ascii="Times New Roman" w:hAnsi="Times New Roman" w:cs="Times New Roman"/>
          <w:sz w:val="20"/>
          <w:szCs w:val="20"/>
        </w:rPr>
        <w:lastRenderedPageBreak/>
        <w:t xml:space="preserve"> </w:t>
      </w:r>
    </w:p>
    <w:sectPr w:rsidR="004436AB" w:rsidRPr="004436AB" w:rsidSect="009B15DA">
      <w:type w:val="continuous"/>
      <w:pgSz w:w="11906" w:h="16838"/>
      <w:pgMar w:top="1134" w:right="851" w:bottom="9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2474" w:rsidRDefault="007C2474" w:rsidP="006B0345">
      <w:pPr>
        <w:spacing w:after="0" w:line="240" w:lineRule="auto"/>
      </w:pPr>
      <w:r>
        <w:separator/>
      </w:r>
    </w:p>
  </w:endnote>
  <w:endnote w:type="continuationSeparator" w:id="0">
    <w:p w:rsidR="007C2474" w:rsidRDefault="007C2474" w:rsidP="006B03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2474" w:rsidRDefault="007C2474" w:rsidP="006B0345">
      <w:pPr>
        <w:spacing w:after="0" w:line="240" w:lineRule="auto"/>
      </w:pPr>
      <w:r>
        <w:separator/>
      </w:r>
    </w:p>
  </w:footnote>
  <w:footnote w:type="continuationSeparator" w:id="0">
    <w:p w:rsidR="007C2474" w:rsidRDefault="007C2474" w:rsidP="006B03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0666937"/>
      <w:docPartObj>
        <w:docPartGallery w:val="Page Numbers (Top of Page)"/>
        <w:docPartUnique/>
      </w:docPartObj>
    </w:sdtPr>
    <w:sdtEndPr/>
    <w:sdtContent>
      <w:p w:rsidR="00AA2254" w:rsidRDefault="000B4C05">
        <w:pPr>
          <w:pStyle w:val="a3"/>
          <w:jc w:val="center"/>
        </w:pPr>
        <w:r>
          <w:fldChar w:fldCharType="begin"/>
        </w:r>
        <w:r w:rsidR="0042535C">
          <w:instrText>PAGE   \* MERGEFORMAT</w:instrText>
        </w:r>
        <w:r>
          <w:fldChar w:fldCharType="separate"/>
        </w:r>
        <w:r w:rsidR="007951A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A2254" w:rsidRDefault="00AA225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335" w:hanging="1335"/>
      </w:pPr>
      <w:rPr>
        <w:rFonts w:ascii="Times New Roman" w:hAnsi="Times New Roman" w:cs="Times New Roman" w:hint="default"/>
        <w:sz w:val="26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2186" w:hanging="1335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037" w:hanging="1335"/>
      </w:pPr>
      <w:rPr>
        <w:rFonts w:ascii="Times New Roman" w:hAnsi="Times New Roman" w:cs="Times New Roman" w:hint="default"/>
        <w:sz w:val="26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888" w:hanging="1335"/>
      </w:pPr>
      <w:rPr>
        <w:rFonts w:ascii="Times New Roman" w:hAnsi="Times New Roman" w:cs="Times New Roman" w:hint="default"/>
        <w:sz w:val="26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739" w:hanging="1335"/>
      </w:pPr>
      <w:rPr>
        <w:rFonts w:ascii="Times New Roman" w:hAnsi="Times New Roman" w:cs="Times New Roman" w:hint="default"/>
        <w:sz w:val="26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695" w:hanging="1440"/>
      </w:pPr>
      <w:rPr>
        <w:rFonts w:ascii="Times New Roman" w:hAnsi="Times New Roman" w:cs="Times New Roman" w:hint="default"/>
        <w:sz w:val="26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546" w:hanging="1440"/>
      </w:pPr>
      <w:rPr>
        <w:rFonts w:ascii="Times New Roman" w:hAnsi="Times New Roman" w:cs="Times New Roman" w:hint="default"/>
        <w:sz w:val="26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7757" w:hanging="1800"/>
      </w:pPr>
      <w:rPr>
        <w:rFonts w:ascii="Times New Roman" w:hAnsi="Times New Roman" w:cs="Times New Roman" w:hint="default"/>
        <w:sz w:val="26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8608" w:hanging="1800"/>
      </w:pPr>
      <w:rPr>
        <w:rFonts w:ascii="Times New Roman" w:hAnsi="Times New Roman" w:cs="Times New Roman" w:hint="default"/>
        <w:sz w:val="26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2C26F62A"/>
    <w:name w:val="WW8Num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8DA4B94"/>
    <w:multiLevelType w:val="hybridMultilevel"/>
    <w:tmpl w:val="9EE4004C"/>
    <w:name w:val="WW8Num5"/>
    <w:lvl w:ilvl="0" w:tplc="733AF546">
      <w:start w:val="1"/>
      <w:numFmt w:val="decimal"/>
      <w:lvlText w:val="%1)"/>
      <w:lvlJc w:val="left"/>
      <w:pPr>
        <w:ind w:left="927" w:hanging="360"/>
      </w:pPr>
    </w:lvl>
    <w:lvl w:ilvl="1" w:tplc="48FC6D96">
      <w:start w:val="1"/>
      <w:numFmt w:val="lowerLetter"/>
      <w:lvlText w:val="%2."/>
      <w:lvlJc w:val="left"/>
      <w:pPr>
        <w:ind w:left="1647" w:hanging="360"/>
      </w:pPr>
    </w:lvl>
    <w:lvl w:ilvl="2" w:tplc="A320A5FC">
      <w:start w:val="1"/>
      <w:numFmt w:val="lowerRoman"/>
      <w:lvlText w:val="%3."/>
      <w:lvlJc w:val="right"/>
      <w:pPr>
        <w:ind w:left="2367" w:hanging="180"/>
      </w:pPr>
    </w:lvl>
    <w:lvl w:ilvl="3" w:tplc="54080F5A">
      <w:start w:val="1"/>
      <w:numFmt w:val="decimal"/>
      <w:lvlText w:val="%4."/>
      <w:lvlJc w:val="left"/>
      <w:pPr>
        <w:ind w:left="3087" w:hanging="360"/>
      </w:pPr>
    </w:lvl>
    <w:lvl w:ilvl="4" w:tplc="60701D90">
      <w:start w:val="1"/>
      <w:numFmt w:val="lowerLetter"/>
      <w:lvlText w:val="%5."/>
      <w:lvlJc w:val="left"/>
      <w:pPr>
        <w:ind w:left="3807" w:hanging="360"/>
      </w:pPr>
    </w:lvl>
    <w:lvl w:ilvl="5" w:tplc="7A24430C">
      <w:start w:val="1"/>
      <w:numFmt w:val="lowerRoman"/>
      <w:lvlText w:val="%6."/>
      <w:lvlJc w:val="right"/>
      <w:pPr>
        <w:ind w:left="4527" w:hanging="180"/>
      </w:pPr>
    </w:lvl>
    <w:lvl w:ilvl="6" w:tplc="7046BE72">
      <w:start w:val="1"/>
      <w:numFmt w:val="decimal"/>
      <w:lvlText w:val="%7."/>
      <w:lvlJc w:val="left"/>
      <w:pPr>
        <w:ind w:left="5247" w:hanging="360"/>
      </w:pPr>
    </w:lvl>
    <w:lvl w:ilvl="7" w:tplc="8DD6D51A">
      <w:start w:val="1"/>
      <w:numFmt w:val="lowerLetter"/>
      <w:lvlText w:val="%8."/>
      <w:lvlJc w:val="left"/>
      <w:pPr>
        <w:ind w:left="5967" w:hanging="360"/>
      </w:pPr>
    </w:lvl>
    <w:lvl w:ilvl="8" w:tplc="D742B878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C932790"/>
    <w:multiLevelType w:val="multilevel"/>
    <w:tmpl w:val="0372A320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11D4384"/>
    <w:multiLevelType w:val="hybridMultilevel"/>
    <w:tmpl w:val="AC0614C8"/>
    <w:lvl w:ilvl="0" w:tplc="0419000F">
      <w:start w:val="1"/>
      <w:numFmt w:val="decimal"/>
      <w:lvlText w:val="%1."/>
      <w:lvlJc w:val="left"/>
      <w:pPr>
        <w:ind w:left="26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7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9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  <w:rPr>
        <w:rFonts w:cs="Times New Roman"/>
      </w:rPr>
    </w:lvl>
  </w:abstractNum>
  <w:abstractNum w:abstractNumId="8" w15:restartNumberingAfterBreak="0">
    <w:nsid w:val="119D54AB"/>
    <w:multiLevelType w:val="hybridMultilevel"/>
    <w:tmpl w:val="9D066BFA"/>
    <w:lvl w:ilvl="0" w:tplc="FCB2FAE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F6E8E910" w:tentative="1">
      <w:start w:val="1"/>
      <w:numFmt w:val="lowerLetter"/>
      <w:lvlText w:val="%2."/>
      <w:lvlJc w:val="left"/>
      <w:pPr>
        <w:ind w:left="1140" w:hanging="360"/>
      </w:pPr>
    </w:lvl>
    <w:lvl w:ilvl="2" w:tplc="C1D46548" w:tentative="1">
      <w:start w:val="1"/>
      <w:numFmt w:val="lowerRoman"/>
      <w:lvlText w:val="%3."/>
      <w:lvlJc w:val="right"/>
      <w:pPr>
        <w:ind w:left="1860" w:hanging="180"/>
      </w:pPr>
    </w:lvl>
    <w:lvl w:ilvl="3" w:tplc="E924C296" w:tentative="1">
      <w:start w:val="1"/>
      <w:numFmt w:val="decimal"/>
      <w:lvlText w:val="%4."/>
      <w:lvlJc w:val="left"/>
      <w:pPr>
        <w:ind w:left="2580" w:hanging="360"/>
      </w:pPr>
    </w:lvl>
    <w:lvl w:ilvl="4" w:tplc="8B3CF60A" w:tentative="1">
      <w:start w:val="1"/>
      <w:numFmt w:val="lowerLetter"/>
      <w:lvlText w:val="%5."/>
      <w:lvlJc w:val="left"/>
      <w:pPr>
        <w:ind w:left="3300" w:hanging="360"/>
      </w:pPr>
    </w:lvl>
    <w:lvl w:ilvl="5" w:tplc="9D1499FE" w:tentative="1">
      <w:start w:val="1"/>
      <w:numFmt w:val="lowerRoman"/>
      <w:lvlText w:val="%6."/>
      <w:lvlJc w:val="right"/>
      <w:pPr>
        <w:ind w:left="4020" w:hanging="180"/>
      </w:pPr>
    </w:lvl>
    <w:lvl w:ilvl="6" w:tplc="529CAA3A" w:tentative="1">
      <w:start w:val="1"/>
      <w:numFmt w:val="decimal"/>
      <w:lvlText w:val="%7."/>
      <w:lvlJc w:val="left"/>
      <w:pPr>
        <w:ind w:left="4740" w:hanging="360"/>
      </w:pPr>
    </w:lvl>
    <w:lvl w:ilvl="7" w:tplc="F1A85D64" w:tentative="1">
      <w:start w:val="1"/>
      <w:numFmt w:val="lowerLetter"/>
      <w:lvlText w:val="%8."/>
      <w:lvlJc w:val="left"/>
      <w:pPr>
        <w:ind w:left="5460" w:hanging="360"/>
      </w:pPr>
    </w:lvl>
    <w:lvl w:ilvl="8" w:tplc="5AFA7F14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1FA41421"/>
    <w:multiLevelType w:val="hybridMultilevel"/>
    <w:tmpl w:val="54408FE6"/>
    <w:lvl w:ilvl="0" w:tplc="E25A223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9F2D8E"/>
    <w:multiLevelType w:val="hybridMultilevel"/>
    <w:tmpl w:val="75501FD8"/>
    <w:lvl w:ilvl="0" w:tplc="CE6C892E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4F05479"/>
    <w:multiLevelType w:val="hybridMultilevel"/>
    <w:tmpl w:val="FE6AD630"/>
    <w:lvl w:ilvl="0" w:tplc="A2483D7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A7502E7"/>
    <w:multiLevelType w:val="hybridMultilevel"/>
    <w:tmpl w:val="1FBE0E8C"/>
    <w:lvl w:ilvl="0" w:tplc="F90AB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23B3CAA"/>
    <w:multiLevelType w:val="hybridMultilevel"/>
    <w:tmpl w:val="279851DA"/>
    <w:lvl w:ilvl="0" w:tplc="F82C40B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4B7E46"/>
    <w:multiLevelType w:val="hybridMultilevel"/>
    <w:tmpl w:val="3FCA7DFC"/>
    <w:lvl w:ilvl="0" w:tplc="A11E7E48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BAD2D5B"/>
    <w:multiLevelType w:val="hybridMultilevel"/>
    <w:tmpl w:val="08F4CF22"/>
    <w:lvl w:ilvl="0" w:tplc="0419000F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 w15:restartNumberingAfterBreak="0">
    <w:nsid w:val="3C461A9C"/>
    <w:multiLevelType w:val="hybridMultilevel"/>
    <w:tmpl w:val="1EB6AD9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895B85"/>
    <w:multiLevelType w:val="hybridMultilevel"/>
    <w:tmpl w:val="24866C0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3EC0802"/>
    <w:multiLevelType w:val="hybridMultilevel"/>
    <w:tmpl w:val="9D066BFA"/>
    <w:lvl w:ilvl="0" w:tplc="E25A223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 w15:restartNumberingAfterBreak="0">
    <w:nsid w:val="44D72161"/>
    <w:multiLevelType w:val="hybridMultilevel"/>
    <w:tmpl w:val="1CB824A0"/>
    <w:lvl w:ilvl="0" w:tplc="E25A22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AB7853"/>
    <w:multiLevelType w:val="hybridMultilevel"/>
    <w:tmpl w:val="B8AAC5F6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E03467"/>
    <w:multiLevelType w:val="hybridMultilevel"/>
    <w:tmpl w:val="1CB824A0"/>
    <w:lvl w:ilvl="0" w:tplc="23B897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0F0056"/>
    <w:multiLevelType w:val="hybridMultilevel"/>
    <w:tmpl w:val="AB82455A"/>
    <w:lvl w:ilvl="0" w:tplc="F806A244">
      <w:start w:val="3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23" w15:restartNumberingAfterBreak="0">
    <w:nsid w:val="4A736C0B"/>
    <w:multiLevelType w:val="hybridMultilevel"/>
    <w:tmpl w:val="F1A030AC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2351BA"/>
    <w:multiLevelType w:val="multilevel"/>
    <w:tmpl w:val="FE663354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2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20" w:hanging="2160"/>
      </w:pPr>
      <w:rPr>
        <w:rFonts w:hint="default"/>
      </w:rPr>
    </w:lvl>
  </w:abstractNum>
  <w:abstractNum w:abstractNumId="25" w15:restartNumberingAfterBreak="0">
    <w:nsid w:val="4CBD46BE"/>
    <w:multiLevelType w:val="hybridMultilevel"/>
    <w:tmpl w:val="A7CA859C"/>
    <w:lvl w:ilvl="0" w:tplc="D1F67DE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A45F86" w:tentative="1">
      <w:start w:val="1"/>
      <w:numFmt w:val="lowerLetter"/>
      <w:lvlText w:val="%2."/>
      <w:lvlJc w:val="left"/>
      <w:pPr>
        <w:ind w:left="1440" w:hanging="360"/>
      </w:pPr>
    </w:lvl>
    <w:lvl w:ilvl="2" w:tplc="08A01CD8" w:tentative="1">
      <w:start w:val="1"/>
      <w:numFmt w:val="lowerRoman"/>
      <w:lvlText w:val="%3."/>
      <w:lvlJc w:val="right"/>
      <w:pPr>
        <w:ind w:left="2160" w:hanging="180"/>
      </w:pPr>
    </w:lvl>
    <w:lvl w:ilvl="3" w:tplc="F548903C" w:tentative="1">
      <w:start w:val="1"/>
      <w:numFmt w:val="decimal"/>
      <w:lvlText w:val="%4."/>
      <w:lvlJc w:val="left"/>
      <w:pPr>
        <w:ind w:left="2880" w:hanging="360"/>
      </w:pPr>
    </w:lvl>
    <w:lvl w:ilvl="4" w:tplc="E25696F2" w:tentative="1">
      <w:start w:val="1"/>
      <w:numFmt w:val="lowerLetter"/>
      <w:lvlText w:val="%5."/>
      <w:lvlJc w:val="left"/>
      <w:pPr>
        <w:ind w:left="3600" w:hanging="360"/>
      </w:pPr>
    </w:lvl>
    <w:lvl w:ilvl="5" w:tplc="5B0A14FA" w:tentative="1">
      <w:start w:val="1"/>
      <w:numFmt w:val="lowerRoman"/>
      <w:lvlText w:val="%6."/>
      <w:lvlJc w:val="right"/>
      <w:pPr>
        <w:ind w:left="4320" w:hanging="180"/>
      </w:pPr>
    </w:lvl>
    <w:lvl w:ilvl="6" w:tplc="09403826" w:tentative="1">
      <w:start w:val="1"/>
      <w:numFmt w:val="decimal"/>
      <w:lvlText w:val="%7."/>
      <w:lvlJc w:val="left"/>
      <w:pPr>
        <w:ind w:left="5040" w:hanging="360"/>
      </w:pPr>
    </w:lvl>
    <w:lvl w:ilvl="7" w:tplc="54188616" w:tentative="1">
      <w:start w:val="1"/>
      <w:numFmt w:val="lowerLetter"/>
      <w:lvlText w:val="%8."/>
      <w:lvlJc w:val="left"/>
      <w:pPr>
        <w:ind w:left="5760" w:hanging="360"/>
      </w:pPr>
    </w:lvl>
    <w:lvl w:ilvl="8" w:tplc="A238A9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840A36"/>
    <w:multiLevelType w:val="hybridMultilevel"/>
    <w:tmpl w:val="F13AE73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EB5EBD"/>
    <w:multiLevelType w:val="hybridMultilevel"/>
    <w:tmpl w:val="8E8E6660"/>
    <w:lvl w:ilvl="0" w:tplc="0419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12135E"/>
    <w:multiLevelType w:val="multilevel"/>
    <w:tmpl w:val="80861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7E81D4B"/>
    <w:multiLevelType w:val="hybridMultilevel"/>
    <w:tmpl w:val="DDF2468A"/>
    <w:lvl w:ilvl="0" w:tplc="A2483D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D523ED"/>
    <w:multiLevelType w:val="hybridMultilevel"/>
    <w:tmpl w:val="D67019AC"/>
    <w:lvl w:ilvl="0" w:tplc="726CF46A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976B656">
      <w:start w:val="1"/>
      <w:numFmt w:val="lowerLetter"/>
      <w:lvlText w:val="%2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1887C7E">
      <w:start w:val="1"/>
      <w:numFmt w:val="lowerRoman"/>
      <w:lvlText w:val="%3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432630E">
      <w:start w:val="1"/>
      <w:numFmt w:val="decimal"/>
      <w:lvlText w:val="%4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260559E">
      <w:start w:val="1"/>
      <w:numFmt w:val="lowerLetter"/>
      <w:lvlText w:val="%5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320DFF0">
      <w:start w:val="1"/>
      <w:numFmt w:val="lowerRoman"/>
      <w:lvlText w:val="%6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E1A53BE">
      <w:start w:val="1"/>
      <w:numFmt w:val="decimal"/>
      <w:lvlText w:val="%7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356ECE4">
      <w:start w:val="1"/>
      <w:numFmt w:val="lowerLetter"/>
      <w:lvlText w:val="%8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2EE73C4">
      <w:start w:val="1"/>
      <w:numFmt w:val="lowerRoman"/>
      <w:lvlText w:val="%9"/>
      <w:lvlJc w:val="left"/>
      <w:pPr>
        <w:ind w:left="6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5AAF22C4"/>
    <w:multiLevelType w:val="hybridMultilevel"/>
    <w:tmpl w:val="533A4EEA"/>
    <w:lvl w:ilvl="0" w:tplc="5EA8BAB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8568878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9AE015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0C84D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DCA2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4C6E17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ACEF1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B6AA5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D6295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307881"/>
    <w:multiLevelType w:val="hybridMultilevel"/>
    <w:tmpl w:val="60A4DF36"/>
    <w:lvl w:ilvl="0" w:tplc="0419000D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315311"/>
    <w:multiLevelType w:val="hybridMultilevel"/>
    <w:tmpl w:val="CEBA37EA"/>
    <w:lvl w:ilvl="0" w:tplc="0419000F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419001B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419000F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4190019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419001B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419000F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4190019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419001B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694A1A78"/>
    <w:multiLevelType w:val="hybridMultilevel"/>
    <w:tmpl w:val="D7268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CE00D62"/>
    <w:multiLevelType w:val="hybridMultilevel"/>
    <w:tmpl w:val="43243866"/>
    <w:lvl w:ilvl="0" w:tplc="AC84CC90">
      <w:start w:val="1"/>
      <w:numFmt w:val="decimal"/>
      <w:lvlText w:val="%1."/>
      <w:lvlJc w:val="left"/>
      <w:pPr>
        <w:tabs>
          <w:tab w:val="num" w:pos="1200"/>
        </w:tabs>
        <w:ind w:left="120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36" w15:restartNumberingAfterBreak="0">
    <w:nsid w:val="72F3145A"/>
    <w:multiLevelType w:val="hybridMultilevel"/>
    <w:tmpl w:val="DC38F952"/>
    <w:lvl w:ilvl="0" w:tplc="97DC6E5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ED86B3AA" w:tentative="1">
      <w:start w:val="1"/>
      <w:numFmt w:val="lowerLetter"/>
      <w:lvlText w:val="%2."/>
      <w:lvlJc w:val="left"/>
      <w:pPr>
        <w:ind w:left="1140" w:hanging="360"/>
      </w:pPr>
    </w:lvl>
    <w:lvl w:ilvl="2" w:tplc="0F0C982C" w:tentative="1">
      <w:start w:val="1"/>
      <w:numFmt w:val="lowerRoman"/>
      <w:lvlText w:val="%3."/>
      <w:lvlJc w:val="right"/>
      <w:pPr>
        <w:ind w:left="1860" w:hanging="180"/>
      </w:pPr>
    </w:lvl>
    <w:lvl w:ilvl="3" w:tplc="433805CE" w:tentative="1">
      <w:start w:val="1"/>
      <w:numFmt w:val="decimal"/>
      <w:lvlText w:val="%4."/>
      <w:lvlJc w:val="left"/>
      <w:pPr>
        <w:ind w:left="2580" w:hanging="360"/>
      </w:pPr>
    </w:lvl>
    <w:lvl w:ilvl="4" w:tplc="320079A4" w:tentative="1">
      <w:start w:val="1"/>
      <w:numFmt w:val="lowerLetter"/>
      <w:lvlText w:val="%5."/>
      <w:lvlJc w:val="left"/>
      <w:pPr>
        <w:ind w:left="3300" w:hanging="360"/>
      </w:pPr>
    </w:lvl>
    <w:lvl w:ilvl="5" w:tplc="1E6A1CF2" w:tentative="1">
      <w:start w:val="1"/>
      <w:numFmt w:val="lowerRoman"/>
      <w:lvlText w:val="%6."/>
      <w:lvlJc w:val="right"/>
      <w:pPr>
        <w:ind w:left="4020" w:hanging="180"/>
      </w:pPr>
    </w:lvl>
    <w:lvl w:ilvl="6" w:tplc="C9348EA6" w:tentative="1">
      <w:start w:val="1"/>
      <w:numFmt w:val="decimal"/>
      <w:lvlText w:val="%7."/>
      <w:lvlJc w:val="left"/>
      <w:pPr>
        <w:ind w:left="4740" w:hanging="360"/>
      </w:pPr>
    </w:lvl>
    <w:lvl w:ilvl="7" w:tplc="0EA8C91C" w:tentative="1">
      <w:start w:val="1"/>
      <w:numFmt w:val="lowerLetter"/>
      <w:lvlText w:val="%8."/>
      <w:lvlJc w:val="left"/>
      <w:pPr>
        <w:ind w:left="5460" w:hanging="360"/>
      </w:pPr>
    </w:lvl>
    <w:lvl w:ilvl="8" w:tplc="BF7A4148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7" w15:restartNumberingAfterBreak="0">
    <w:nsid w:val="738B5F08"/>
    <w:multiLevelType w:val="hybridMultilevel"/>
    <w:tmpl w:val="E3EC5A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9E2163"/>
    <w:multiLevelType w:val="hybridMultilevel"/>
    <w:tmpl w:val="0976706C"/>
    <w:lvl w:ilvl="0" w:tplc="E25A22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8"/>
  </w:num>
  <w:num w:numId="3">
    <w:abstractNumId w:val="13"/>
  </w:num>
  <w:num w:numId="4">
    <w:abstractNumId w:val="31"/>
  </w:num>
  <w:num w:numId="5">
    <w:abstractNumId w:val="20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27"/>
  </w:num>
  <w:num w:numId="10">
    <w:abstractNumId w:val="9"/>
  </w:num>
  <w:num w:numId="11">
    <w:abstractNumId w:val="30"/>
  </w:num>
  <w:num w:numId="12">
    <w:abstractNumId w:val="33"/>
  </w:num>
  <w:num w:numId="13">
    <w:abstractNumId w:val="38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</w:num>
  <w:num w:numId="16">
    <w:abstractNumId w:val="32"/>
  </w:num>
  <w:num w:numId="17">
    <w:abstractNumId w:val="19"/>
  </w:num>
  <w:num w:numId="18">
    <w:abstractNumId w:val="21"/>
  </w:num>
  <w:num w:numId="19">
    <w:abstractNumId w:val="15"/>
  </w:num>
  <w:num w:numId="20">
    <w:abstractNumId w:val="8"/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</w:num>
  <w:num w:numId="23">
    <w:abstractNumId w:val="5"/>
  </w:num>
  <w:num w:numId="24">
    <w:abstractNumId w:val="36"/>
  </w:num>
  <w:num w:numId="25">
    <w:abstractNumId w:val="1"/>
  </w:num>
  <w:num w:numId="26">
    <w:abstractNumId w:val="2"/>
  </w:num>
  <w:num w:numId="27">
    <w:abstractNumId w:val="4"/>
  </w:num>
  <w:num w:numId="28">
    <w:abstractNumId w:val="24"/>
  </w:num>
  <w:num w:numId="29">
    <w:abstractNumId w:val="3"/>
  </w:num>
  <w:num w:numId="30">
    <w:abstractNumId w:val="22"/>
  </w:num>
  <w:num w:numId="31">
    <w:abstractNumId w:val="12"/>
  </w:num>
  <w:num w:numId="32">
    <w:abstractNumId w:val="35"/>
  </w:num>
  <w:num w:numId="33">
    <w:abstractNumId w:val="23"/>
  </w:num>
  <w:num w:numId="34">
    <w:abstractNumId w:val="0"/>
  </w:num>
  <w:num w:numId="35">
    <w:abstractNumId w:val="26"/>
  </w:num>
  <w:num w:numId="36">
    <w:abstractNumId w:val="16"/>
  </w:num>
  <w:num w:numId="37">
    <w:abstractNumId w:val="37"/>
  </w:num>
  <w:num w:numId="38">
    <w:abstractNumId w:val="7"/>
  </w:num>
  <w:num w:numId="39">
    <w:abstractNumId w:val="34"/>
  </w:num>
  <w:num w:numId="40">
    <w:abstractNumId w:val="17"/>
  </w:num>
  <w:num w:numId="41">
    <w:abstractNumId w:val="11"/>
  </w:num>
  <w:num w:numId="42">
    <w:abstractNumId w:val="29"/>
  </w:num>
  <w:num w:numId="43">
    <w:abstractNumId w:val="14"/>
  </w:num>
  <w:num w:numId="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77838"/>
    <w:rsid w:val="0000331C"/>
    <w:rsid w:val="00010C0B"/>
    <w:rsid w:val="000123F1"/>
    <w:rsid w:val="000174C8"/>
    <w:rsid w:val="00064A16"/>
    <w:rsid w:val="000854A5"/>
    <w:rsid w:val="000B4C05"/>
    <w:rsid w:val="000C181D"/>
    <w:rsid w:val="000E144C"/>
    <w:rsid w:val="000F1881"/>
    <w:rsid w:val="00123620"/>
    <w:rsid w:val="00130615"/>
    <w:rsid w:val="001571ED"/>
    <w:rsid w:val="00157D4F"/>
    <w:rsid w:val="0016374F"/>
    <w:rsid w:val="00182035"/>
    <w:rsid w:val="00196334"/>
    <w:rsid w:val="001C3EFD"/>
    <w:rsid w:val="002173AD"/>
    <w:rsid w:val="00231636"/>
    <w:rsid w:val="002541E8"/>
    <w:rsid w:val="002632C3"/>
    <w:rsid w:val="002910BE"/>
    <w:rsid w:val="0029375C"/>
    <w:rsid w:val="002A23A3"/>
    <w:rsid w:val="002A3A0F"/>
    <w:rsid w:val="002B1CFF"/>
    <w:rsid w:val="002B20E7"/>
    <w:rsid w:val="002E6E77"/>
    <w:rsid w:val="00332C1E"/>
    <w:rsid w:val="00334564"/>
    <w:rsid w:val="003346A4"/>
    <w:rsid w:val="00336718"/>
    <w:rsid w:val="00345768"/>
    <w:rsid w:val="00351DD4"/>
    <w:rsid w:val="00356898"/>
    <w:rsid w:val="003745F3"/>
    <w:rsid w:val="003A22A0"/>
    <w:rsid w:val="003B0FB9"/>
    <w:rsid w:val="003B48E3"/>
    <w:rsid w:val="003B57AE"/>
    <w:rsid w:val="003E1FCD"/>
    <w:rsid w:val="003F1A72"/>
    <w:rsid w:val="00401EE1"/>
    <w:rsid w:val="0042535C"/>
    <w:rsid w:val="0043755F"/>
    <w:rsid w:val="004436AB"/>
    <w:rsid w:val="00460A15"/>
    <w:rsid w:val="00461B23"/>
    <w:rsid w:val="0051593F"/>
    <w:rsid w:val="00560106"/>
    <w:rsid w:val="00565562"/>
    <w:rsid w:val="005F2A7D"/>
    <w:rsid w:val="0061795E"/>
    <w:rsid w:val="006357E0"/>
    <w:rsid w:val="006452F9"/>
    <w:rsid w:val="0067236C"/>
    <w:rsid w:val="00682F4A"/>
    <w:rsid w:val="00685B0A"/>
    <w:rsid w:val="006A4A2C"/>
    <w:rsid w:val="006B0345"/>
    <w:rsid w:val="006B746F"/>
    <w:rsid w:val="006E214D"/>
    <w:rsid w:val="006E519D"/>
    <w:rsid w:val="007050DA"/>
    <w:rsid w:val="0071732C"/>
    <w:rsid w:val="00742EB2"/>
    <w:rsid w:val="007478D9"/>
    <w:rsid w:val="00761F28"/>
    <w:rsid w:val="00794494"/>
    <w:rsid w:val="007951A0"/>
    <w:rsid w:val="007A6E48"/>
    <w:rsid w:val="007B5552"/>
    <w:rsid w:val="007C0414"/>
    <w:rsid w:val="007C2474"/>
    <w:rsid w:val="007D3003"/>
    <w:rsid w:val="007D7BE4"/>
    <w:rsid w:val="007E443F"/>
    <w:rsid w:val="007E7101"/>
    <w:rsid w:val="00822F07"/>
    <w:rsid w:val="00833ED5"/>
    <w:rsid w:val="0084081A"/>
    <w:rsid w:val="00857D1F"/>
    <w:rsid w:val="00865D2A"/>
    <w:rsid w:val="008704BC"/>
    <w:rsid w:val="008B1F9B"/>
    <w:rsid w:val="008B3EFD"/>
    <w:rsid w:val="008C2C86"/>
    <w:rsid w:val="00925B6A"/>
    <w:rsid w:val="0092789C"/>
    <w:rsid w:val="00961A60"/>
    <w:rsid w:val="00962F73"/>
    <w:rsid w:val="00971645"/>
    <w:rsid w:val="0097299A"/>
    <w:rsid w:val="009805E2"/>
    <w:rsid w:val="009B15DA"/>
    <w:rsid w:val="009C7F17"/>
    <w:rsid w:val="009D0178"/>
    <w:rsid w:val="009E2D95"/>
    <w:rsid w:val="00A14BC4"/>
    <w:rsid w:val="00A262F3"/>
    <w:rsid w:val="00A33C1E"/>
    <w:rsid w:val="00A44BF2"/>
    <w:rsid w:val="00A6306B"/>
    <w:rsid w:val="00A80641"/>
    <w:rsid w:val="00A95FE1"/>
    <w:rsid w:val="00A97758"/>
    <w:rsid w:val="00AA16E8"/>
    <w:rsid w:val="00AA2254"/>
    <w:rsid w:val="00AA51B8"/>
    <w:rsid w:val="00AB56DA"/>
    <w:rsid w:val="00AC4C22"/>
    <w:rsid w:val="00AE717B"/>
    <w:rsid w:val="00B049A1"/>
    <w:rsid w:val="00B1698C"/>
    <w:rsid w:val="00B55B2D"/>
    <w:rsid w:val="00B55E16"/>
    <w:rsid w:val="00B71B92"/>
    <w:rsid w:val="00B71CE7"/>
    <w:rsid w:val="00B77838"/>
    <w:rsid w:val="00B866C7"/>
    <w:rsid w:val="00B92B3C"/>
    <w:rsid w:val="00BC58D5"/>
    <w:rsid w:val="00BD1001"/>
    <w:rsid w:val="00BE2A38"/>
    <w:rsid w:val="00BE368C"/>
    <w:rsid w:val="00BE479F"/>
    <w:rsid w:val="00C0231A"/>
    <w:rsid w:val="00C21FC3"/>
    <w:rsid w:val="00C23D74"/>
    <w:rsid w:val="00C24D42"/>
    <w:rsid w:val="00C366FF"/>
    <w:rsid w:val="00C373B7"/>
    <w:rsid w:val="00C6420D"/>
    <w:rsid w:val="00C66CDC"/>
    <w:rsid w:val="00C928D0"/>
    <w:rsid w:val="00C95C50"/>
    <w:rsid w:val="00C96425"/>
    <w:rsid w:val="00CB7C37"/>
    <w:rsid w:val="00CF75D0"/>
    <w:rsid w:val="00D10B31"/>
    <w:rsid w:val="00D139BE"/>
    <w:rsid w:val="00D44DCC"/>
    <w:rsid w:val="00D60124"/>
    <w:rsid w:val="00DB6E5A"/>
    <w:rsid w:val="00DB786D"/>
    <w:rsid w:val="00DE2BB5"/>
    <w:rsid w:val="00DF7719"/>
    <w:rsid w:val="00E437E5"/>
    <w:rsid w:val="00E46BD6"/>
    <w:rsid w:val="00E52C5E"/>
    <w:rsid w:val="00E6082E"/>
    <w:rsid w:val="00EC22F6"/>
    <w:rsid w:val="00EE2950"/>
    <w:rsid w:val="00F359F4"/>
    <w:rsid w:val="00F4652C"/>
    <w:rsid w:val="00F718D5"/>
    <w:rsid w:val="00FC4026"/>
    <w:rsid w:val="00FC62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9B67D"/>
  <w15:docId w15:val="{C718B626-4EE2-43C4-8D8B-DFD804FF4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7838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854A5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E437E5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nhideWhenUsed/>
    <w:qFormat/>
    <w:rsid w:val="000854A5"/>
    <w:pPr>
      <w:keepNext/>
      <w:keepLines/>
      <w:spacing w:before="200" w:after="0" w:line="240" w:lineRule="auto"/>
      <w:outlineLvl w:val="3"/>
    </w:pPr>
    <w:rPr>
      <w:rFonts w:ascii="Calibri Light" w:eastAsia="Times New Roman" w:hAnsi="Calibri Light" w:cs="Times New Roman"/>
      <w:b/>
      <w:bCs/>
      <w:i/>
      <w:iCs/>
      <w:color w:val="5B9BD5"/>
      <w:sz w:val="24"/>
      <w:szCs w:val="24"/>
    </w:rPr>
  </w:style>
  <w:style w:type="paragraph" w:styleId="6">
    <w:name w:val="heading 6"/>
    <w:basedOn w:val="a"/>
    <w:next w:val="a"/>
    <w:link w:val="60"/>
    <w:qFormat/>
    <w:rsid w:val="00EC22F6"/>
    <w:pPr>
      <w:tabs>
        <w:tab w:val="num" w:pos="0"/>
      </w:tabs>
      <w:suppressAutoHyphens/>
      <w:spacing w:before="240" w:after="60" w:line="240" w:lineRule="auto"/>
      <w:ind w:left="1152" w:hanging="1152"/>
      <w:outlineLvl w:val="5"/>
    </w:pPr>
    <w:rPr>
      <w:rFonts w:ascii="Times New Roman" w:eastAsia="Times New Roman" w:hAnsi="Times New Roman" w:cs="Times New Roman"/>
      <w:b/>
      <w:bCs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783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B77838"/>
    <w:rPr>
      <w:rFonts w:ascii="Calibri" w:eastAsia="Calibri" w:hAnsi="Calibri" w:cs="Times New Roman"/>
    </w:rPr>
  </w:style>
  <w:style w:type="character" w:customStyle="1" w:styleId="FontStyle17">
    <w:name w:val="Font Style17"/>
    <w:rsid w:val="00C21FC3"/>
    <w:rPr>
      <w:rFonts w:ascii="Microsoft Sans Serif" w:hAnsi="Microsoft Sans Serif" w:cs="Microsoft Sans Serif" w:hint="default"/>
      <w:sz w:val="16"/>
      <w:szCs w:val="16"/>
    </w:rPr>
  </w:style>
  <w:style w:type="paragraph" w:styleId="a5">
    <w:name w:val="Normal (Web)"/>
    <w:basedOn w:val="a"/>
    <w:uiPriority w:val="99"/>
    <w:unhideWhenUsed/>
    <w:rsid w:val="00C21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21FC3"/>
  </w:style>
  <w:style w:type="paragraph" w:styleId="a6">
    <w:name w:val="Body Text"/>
    <w:basedOn w:val="a"/>
    <w:link w:val="a7"/>
    <w:uiPriority w:val="99"/>
    <w:unhideWhenUsed/>
    <w:rsid w:val="00C21FC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99"/>
    <w:rsid w:val="00C21FC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8">
    <w:name w:val="Strong"/>
    <w:basedOn w:val="a0"/>
    <w:uiPriority w:val="22"/>
    <w:qFormat/>
    <w:rsid w:val="00C21FC3"/>
    <w:rPr>
      <w:b/>
      <w:bCs/>
    </w:rPr>
  </w:style>
  <w:style w:type="paragraph" w:styleId="a9">
    <w:name w:val="List Paragraph"/>
    <w:basedOn w:val="a"/>
    <w:uiPriority w:val="34"/>
    <w:qFormat/>
    <w:rsid w:val="00334564"/>
    <w:pPr>
      <w:ind w:left="720"/>
      <w:contextualSpacing/>
    </w:pPr>
  </w:style>
  <w:style w:type="paragraph" w:styleId="aa">
    <w:name w:val="footer"/>
    <w:basedOn w:val="a"/>
    <w:link w:val="ab"/>
    <w:uiPriority w:val="99"/>
    <w:unhideWhenUsed/>
    <w:rsid w:val="006B03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B0345"/>
    <w:rPr>
      <w:rFonts w:eastAsiaTheme="minorEastAsia"/>
      <w:lang w:eastAsia="ru-RU"/>
    </w:rPr>
  </w:style>
  <w:style w:type="character" w:styleId="ac">
    <w:name w:val="Hyperlink"/>
    <w:basedOn w:val="a0"/>
    <w:uiPriority w:val="99"/>
    <w:unhideWhenUsed/>
    <w:rsid w:val="006B034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B0345"/>
    <w:rPr>
      <w:color w:val="605E5C"/>
      <w:shd w:val="clear" w:color="auto" w:fill="E1DFDD"/>
    </w:rPr>
  </w:style>
  <w:style w:type="paragraph" w:styleId="ad">
    <w:name w:val="No Spacing"/>
    <w:link w:val="ae"/>
    <w:uiPriority w:val="1"/>
    <w:qFormat/>
    <w:rsid w:val="009716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854A5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0854A5"/>
    <w:rPr>
      <w:rFonts w:ascii="Calibri Light" w:eastAsia="Times New Roman" w:hAnsi="Calibri Light" w:cs="Times New Roman"/>
      <w:b/>
      <w:bCs/>
      <w:i/>
      <w:iCs/>
      <w:color w:val="5B9BD5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854A5"/>
  </w:style>
  <w:style w:type="paragraph" w:customStyle="1" w:styleId="12">
    <w:name w:val="Знак Знак1 Знак Знак"/>
    <w:basedOn w:val="a"/>
    <w:next w:val="a"/>
    <w:semiHidden/>
    <w:rsid w:val="000854A5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character" w:customStyle="1" w:styleId="af">
    <w:name w:val="Основной текст_"/>
    <w:link w:val="13"/>
    <w:rsid w:val="000854A5"/>
    <w:rPr>
      <w:sz w:val="27"/>
      <w:szCs w:val="27"/>
      <w:shd w:val="clear" w:color="auto" w:fill="FFFFFF"/>
    </w:rPr>
  </w:style>
  <w:style w:type="paragraph" w:customStyle="1" w:styleId="13">
    <w:name w:val="Основной текст1"/>
    <w:basedOn w:val="a"/>
    <w:link w:val="af"/>
    <w:rsid w:val="000854A5"/>
    <w:pPr>
      <w:shd w:val="clear" w:color="auto" w:fill="FFFFFF"/>
      <w:spacing w:after="360" w:line="0" w:lineRule="atLeast"/>
      <w:ind w:hanging="2140"/>
    </w:pPr>
    <w:rPr>
      <w:rFonts w:eastAsiaTheme="minorHAnsi"/>
      <w:sz w:val="27"/>
      <w:szCs w:val="27"/>
      <w:lang w:eastAsia="en-US"/>
    </w:rPr>
  </w:style>
  <w:style w:type="paragraph" w:styleId="3">
    <w:name w:val="Body Text Indent 3"/>
    <w:basedOn w:val="a"/>
    <w:link w:val="30"/>
    <w:unhideWhenUsed/>
    <w:rsid w:val="000854A5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854A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0">
    <w:name w:val="Balloon Text"/>
    <w:basedOn w:val="a"/>
    <w:link w:val="af1"/>
    <w:uiPriority w:val="99"/>
    <w:unhideWhenUsed/>
    <w:rsid w:val="000854A5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rsid w:val="000854A5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14">
    <w:name w:val="Стиль1"/>
    <w:basedOn w:val="a"/>
    <w:rsid w:val="000854A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western">
    <w:name w:val="western"/>
    <w:basedOn w:val="a"/>
    <w:rsid w:val="00085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2">
    <w:name w:val="Table Grid"/>
    <w:basedOn w:val="a1"/>
    <w:uiPriority w:val="39"/>
    <w:rsid w:val="000854A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qFormat/>
    <w:rsid w:val="000854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db9fe9049761426654245bb2dd862eecmsonormal">
    <w:name w:val="db9fe9049761426654245bb2dd862eecmsonormal"/>
    <w:basedOn w:val="a"/>
    <w:rsid w:val="00085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351D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351D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437E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f3">
    <w:name w:val="Body Text Indent"/>
    <w:aliases w:val="Нумерованный список !!,Основной текст 1,Надин стиль,Основной текст без отступа"/>
    <w:basedOn w:val="a"/>
    <w:link w:val="af4"/>
    <w:unhideWhenUsed/>
    <w:rsid w:val="00E437E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Основной текст с отступом Знак"/>
    <w:aliases w:val="Нумерованный список !! Знак,Основной текст 1 Знак,Надин стиль Знак,Основной текст без отступа Знак"/>
    <w:basedOn w:val="a0"/>
    <w:link w:val="af3"/>
    <w:rsid w:val="00E437E5"/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Document Map"/>
    <w:basedOn w:val="a"/>
    <w:link w:val="af6"/>
    <w:uiPriority w:val="99"/>
    <w:semiHidden/>
    <w:unhideWhenUsed/>
    <w:rsid w:val="00E437E5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6">
    <w:name w:val="Схема документа Знак"/>
    <w:basedOn w:val="a0"/>
    <w:link w:val="af5"/>
    <w:uiPriority w:val="99"/>
    <w:semiHidden/>
    <w:rsid w:val="00E437E5"/>
    <w:rPr>
      <w:rFonts w:ascii="Tahoma" w:eastAsia="Times New Roman" w:hAnsi="Tahoma" w:cs="Times New Roman"/>
      <w:sz w:val="16"/>
      <w:szCs w:val="16"/>
    </w:rPr>
  </w:style>
  <w:style w:type="paragraph" w:customStyle="1" w:styleId="consplusnonformatmailrucssattributepostfix">
    <w:name w:val="consplusnonformat_mailru_css_attribute_postfix"/>
    <w:basedOn w:val="a"/>
    <w:uiPriority w:val="99"/>
    <w:rsid w:val="00E43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mailrucssattributepostfix">
    <w:name w:val="consplusnormal_mailru_css_attribute_postfix"/>
    <w:basedOn w:val="a"/>
    <w:uiPriority w:val="99"/>
    <w:rsid w:val="00E43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mailrucssattributepostfix">
    <w:name w:val="msonormal_mailru_css_attribute_postfix"/>
    <w:basedOn w:val="a"/>
    <w:uiPriority w:val="99"/>
    <w:rsid w:val="00E43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E437E5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styleId="af7">
    <w:name w:val="annotation reference"/>
    <w:uiPriority w:val="99"/>
    <w:semiHidden/>
    <w:unhideWhenUsed/>
    <w:rsid w:val="00E437E5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E437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E437E5"/>
    <w:rPr>
      <w:rFonts w:ascii="Times New Roman" w:eastAsia="Times New Roman" w:hAnsi="Times New Roman" w:cs="Times New Roman"/>
      <w:sz w:val="20"/>
      <w:szCs w:val="20"/>
    </w:rPr>
  </w:style>
  <w:style w:type="paragraph" w:styleId="afa">
    <w:name w:val="annotation subject"/>
    <w:basedOn w:val="af8"/>
    <w:next w:val="af8"/>
    <w:link w:val="afb"/>
    <w:unhideWhenUsed/>
    <w:rsid w:val="00E437E5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E437E5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28bf8a64b8551e1msonormal">
    <w:name w:val="228bf8a64b8551e1msonormal"/>
    <w:basedOn w:val="a"/>
    <w:rsid w:val="00E43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c">
    <w:name w:val="Нормальный (таблица)"/>
    <w:basedOn w:val="a"/>
    <w:next w:val="a"/>
    <w:uiPriority w:val="99"/>
    <w:rsid w:val="00E437E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character" w:customStyle="1" w:styleId="60">
    <w:name w:val="Заголовок 6 Знак"/>
    <w:basedOn w:val="a0"/>
    <w:link w:val="6"/>
    <w:rsid w:val="00EC22F6"/>
    <w:rPr>
      <w:rFonts w:ascii="Times New Roman" w:eastAsia="Times New Roman" w:hAnsi="Times New Roman" w:cs="Times New Roman"/>
      <w:b/>
      <w:bCs/>
      <w:lang w:eastAsia="ar-SA"/>
    </w:rPr>
  </w:style>
  <w:style w:type="numbering" w:customStyle="1" w:styleId="21">
    <w:name w:val="Нет списка2"/>
    <w:next w:val="a2"/>
    <w:uiPriority w:val="99"/>
    <w:semiHidden/>
    <w:unhideWhenUsed/>
    <w:rsid w:val="00EC22F6"/>
  </w:style>
  <w:style w:type="character" w:customStyle="1" w:styleId="WW8Num1z0">
    <w:name w:val="WW8Num1z0"/>
    <w:rsid w:val="00EC22F6"/>
    <w:rPr>
      <w:b w:val="0"/>
    </w:rPr>
  </w:style>
  <w:style w:type="character" w:customStyle="1" w:styleId="WW8Num2z0">
    <w:name w:val="WW8Num2z0"/>
    <w:rsid w:val="00EC22F6"/>
    <w:rPr>
      <w:sz w:val="28"/>
      <w:szCs w:val="28"/>
    </w:rPr>
  </w:style>
  <w:style w:type="character" w:customStyle="1" w:styleId="Absatz-Standardschriftart">
    <w:name w:val="Absatz-Standardschriftart"/>
    <w:rsid w:val="00EC22F6"/>
  </w:style>
  <w:style w:type="character" w:customStyle="1" w:styleId="WW8Num1z1">
    <w:name w:val="WW8Num1z1"/>
    <w:rsid w:val="00EC22F6"/>
  </w:style>
  <w:style w:type="character" w:customStyle="1" w:styleId="WW8Num1z2">
    <w:name w:val="WW8Num1z2"/>
    <w:rsid w:val="00EC22F6"/>
  </w:style>
  <w:style w:type="character" w:customStyle="1" w:styleId="WW8Num1z3">
    <w:name w:val="WW8Num1z3"/>
    <w:rsid w:val="00EC22F6"/>
  </w:style>
  <w:style w:type="character" w:customStyle="1" w:styleId="WW8Num1z4">
    <w:name w:val="WW8Num1z4"/>
    <w:rsid w:val="00EC22F6"/>
  </w:style>
  <w:style w:type="character" w:customStyle="1" w:styleId="WW8Num1z5">
    <w:name w:val="WW8Num1z5"/>
    <w:rsid w:val="00EC22F6"/>
  </w:style>
  <w:style w:type="character" w:customStyle="1" w:styleId="WW8Num1z6">
    <w:name w:val="WW8Num1z6"/>
    <w:rsid w:val="00EC22F6"/>
  </w:style>
  <w:style w:type="character" w:customStyle="1" w:styleId="WW8Num1z7">
    <w:name w:val="WW8Num1z7"/>
    <w:rsid w:val="00EC22F6"/>
  </w:style>
  <w:style w:type="character" w:customStyle="1" w:styleId="WW8Num1z8">
    <w:name w:val="WW8Num1z8"/>
    <w:rsid w:val="00EC22F6"/>
  </w:style>
  <w:style w:type="character" w:customStyle="1" w:styleId="WW8Num2z1">
    <w:name w:val="WW8Num2z1"/>
    <w:rsid w:val="00EC22F6"/>
  </w:style>
  <w:style w:type="character" w:customStyle="1" w:styleId="WW8Num2z2">
    <w:name w:val="WW8Num2z2"/>
    <w:rsid w:val="00EC22F6"/>
  </w:style>
  <w:style w:type="character" w:customStyle="1" w:styleId="WW8Num2z3">
    <w:name w:val="WW8Num2z3"/>
    <w:rsid w:val="00EC22F6"/>
  </w:style>
  <w:style w:type="character" w:customStyle="1" w:styleId="WW8Num2z4">
    <w:name w:val="WW8Num2z4"/>
    <w:rsid w:val="00EC22F6"/>
  </w:style>
  <w:style w:type="character" w:customStyle="1" w:styleId="WW8Num2z5">
    <w:name w:val="WW8Num2z5"/>
    <w:rsid w:val="00EC22F6"/>
  </w:style>
  <w:style w:type="character" w:customStyle="1" w:styleId="WW8Num2z6">
    <w:name w:val="WW8Num2z6"/>
    <w:rsid w:val="00EC22F6"/>
  </w:style>
  <w:style w:type="character" w:customStyle="1" w:styleId="WW8Num2z7">
    <w:name w:val="WW8Num2z7"/>
    <w:rsid w:val="00EC22F6"/>
  </w:style>
  <w:style w:type="character" w:customStyle="1" w:styleId="WW8Num2z8">
    <w:name w:val="WW8Num2z8"/>
    <w:rsid w:val="00EC22F6"/>
  </w:style>
  <w:style w:type="character" w:customStyle="1" w:styleId="WW8Num3z0">
    <w:name w:val="WW8Num3z0"/>
    <w:rsid w:val="00EC22F6"/>
  </w:style>
  <w:style w:type="character" w:customStyle="1" w:styleId="WW8Num3z1">
    <w:name w:val="WW8Num3z1"/>
    <w:rsid w:val="00EC22F6"/>
  </w:style>
  <w:style w:type="character" w:customStyle="1" w:styleId="WW8Num3z2">
    <w:name w:val="WW8Num3z2"/>
    <w:rsid w:val="00EC22F6"/>
  </w:style>
  <w:style w:type="character" w:customStyle="1" w:styleId="WW8Num3z3">
    <w:name w:val="WW8Num3z3"/>
    <w:rsid w:val="00EC22F6"/>
  </w:style>
  <w:style w:type="character" w:customStyle="1" w:styleId="WW8Num3z4">
    <w:name w:val="WW8Num3z4"/>
    <w:rsid w:val="00EC22F6"/>
  </w:style>
  <w:style w:type="character" w:customStyle="1" w:styleId="WW8Num3z5">
    <w:name w:val="WW8Num3z5"/>
    <w:rsid w:val="00EC22F6"/>
  </w:style>
  <w:style w:type="character" w:customStyle="1" w:styleId="WW8Num3z6">
    <w:name w:val="WW8Num3z6"/>
    <w:rsid w:val="00EC22F6"/>
  </w:style>
  <w:style w:type="character" w:customStyle="1" w:styleId="WW8Num3z7">
    <w:name w:val="WW8Num3z7"/>
    <w:rsid w:val="00EC22F6"/>
  </w:style>
  <w:style w:type="character" w:customStyle="1" w:styleId="WW8Num3z8">
    <w:name w:val="WW8Num3z8"/>
    <w:rsid w:val="00EC22F6"/>
  </w:style>
  <w:style w:type="character" w:customStyle="1" w:styleId="WW8Num4z0">
    <w:name w:val="WW8Num4z0"/>
    <w:rsid w:val="00EC22F6"/>
  </w:style>
  <w:style w:type="character" w:customStyle="1" w:styleId="WW8Num4z1">
    <w:name w:val="WW8Num4z1"/>
    <w:rsid w:val="00EC22F6"/>
  </w:style>
  <w:style w:type="character" w:customStyle="1" w:styleId="WW8Num4z2">
    <w:name w:val="WW8Num4z2"/>
    <w:rsid w:val="00EC22F6"/>
  </w:style>
  <w:style w:type="character" w:customStyle="1" w:styleId="WW8Num4z3">
    <w:name w:val="WW8Num4z3"/>
    <w:rsid w:val="00EC22F6"/>
  </w:style>
  <w:style w:type="character" w:customStyle="1" w:styleId="WW8Num4z4">
    <w:name w:val="WW8Num4z4"/>
    <w:rsid w:val="00EC22F6"/>
  </w:style>
  <w:style w:type="character" w:customStyle="1" w:styleId="WW8Num4z5">
    <w:name w:val="WW8Num4z5"/>
    <w:rsid w:val="00EC22F6"/>
  </w:style>
  <w:style w:type="character" w:customStyle="1" w:styleId="WW8Num4z6">
    <w:name w:val="WW8Num4z6"/>
    <w:rsid w:val="00EC22F6"/>
  </w:style>
  <w:style w:type="character" w:customStyle="1" w:styleId="WW8Num4z7">
    <w:name w:val="WW8Num4z7"/>
    <w:rsid w:val="00EC22F6"/>
  </w:style>
  <w:style w:type="character" w:customStyle="1" w:styleId="WW8Num4z8">
    <w:name w:val="WW8Num4z8"/>
    <w:rsid w:val="00EC22F6"/>
  </w:style>
  <w:style w:type="character" w:customStyle="1" w:styleId="WW8Num5z0">
    <w:name w:val="WW8Num5z0"/>
    <w:rsid w:val="00EC22F6"/>
  </w:style>
  <w:style w:type="character" w:customStyle="1" w:styleId="WW8Num5z1">
    <w:name w:val="WW8Num5z1"/>
    <w:rsid w:val="00EC22F6"/>
  </w:style>
  <w:style w:type="character" w:customStyle="1" w:styleId="WW8Num5z2">
    <w:name w:val="WW8Num5z2"/>
    <w:rsid w:val="00EC22F6"/>
  </w:style>
  <w:style w:type="character" w:customStyle="1" w:styleId="WW8Num5z3">
    <w:name w:val="WW8Num5z3"/>
    <w:rsid w:val="00EC22F6"/>
  </w:style>
  <w:style w:type="character" w:customStyle="1" w:styleId="WW8Num5z4">
    <w:name w:val="WW8Num5z4"/>
    <w:rsid w:val="00EC22F6"/>
  </w:style>
  <w:style w:type="character" w:customStyle="1" w:styleId="WW8Num5z5">
    <w:name w:val="WW8Num5z5"/>
    <w:rsid w:val="00EC22F6"/>
  </w:style>
  <w:style w:type="character" w:customStyle="1" w:styleId="WW8Num5z6">
    <w:name w:val="WW8Num5z6"/>
    <w:rsid w:val="00EC22F6"/>
  </w:style>
  <w:style w:type="character" w:customStyle="1" w:styleId="WW8Num5z7">
    <w:name w:val="WW8Num5z7"/>
    <w:rsid w:val="00EC22F6"/>
  </w:style>
  <w:style w:type="character" w:customStyle="1" w:styleId="WW8Num5z8">
    <w:name w:val="WW8Num5z8"/>
    <w:rsid w:val="00EC22F6"/>
  </w:style>
  <w:style w:type="character" w:customStyle="1" w:styleId="WW-Absatz-Standardschriftart">
    <w:name w:val="WW-Absatz-Standardschriftart"/>
    <w:rsid w:val="00EC22F6"/>
  </w:style>
  <w:style w:type="character" w:customStyle="1" w:styleId="15">
    <w:name w:val="Основной шрифт абзаца1"/>
    <w:rsid w:val="00EC22F6"/>
  </w:style>
  <w:style w:type="character" w:customStyle="1" w:styleId="16">
    <w:name w:val="Знак примечания1"/>
    <w:rsid w:val="00EC22F6"/>
    <w:rPr>
      <w:sz w:val="16"/>
      <w:szCs w:val="16"/>
    </w:rPr>
  </w:style>
  <w:style w:type="character" w:customStyle="1" w:styleId="afd">
    <w:name w:val="Символ нумерации"/>
    <w:rsid w:val="00EC22F6"/>
  </w:style>
  <w:style w:type="paragraph" w:customStyle="1" w:styleId="17">
    <w:name w:val="Заголовок1"/>
    <w:basedOn w:val="a"/>
    <w:next w:val="a6"/>
    <w:rsid w:val="00EC22F6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fe">
    <w:name w:val="List"/>
    <w:basedOn w:val="a6"/>
    <w:rsid w:val="00EC22F6"/>
    <w:pPr>
      <w:suppressAutoHyphens/>
      <w:spacing w:after="120"/>
      <w:jc w:val="left"/>
    </w:pPr>
    <w:rPr>
      <w:rFonts w:ascii="Arial" w:hAnsi="Arial" w:cs="Mangal"/>
      <w:b w:val="0"/>
      <w:bCs w:val="0"/>
      <w:sz w:val="24"/>
      <w:szCs w:val="24"/>
      <w:lang w:val="en-US" w:eastAsia="ar-SA"/>
    </w:rPr>
  </w:style>
  <w:style w:type="paragraph" w:customStyle="1" w:styleId="18">
    <w:name w:val="Название1"/>
    <w:basedOn w:val="a"/>
    <w:rsid w:val="00EC22F6"/>
    <w:pPr>
      <w:suppressLineNumbers/>
      <w:suppressAutoHyphens/>
      <w:spacing w:before="120" w:after="120" w:line="240" w:lineRule="auto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19">
    <w:name w:val="Указатель1"/>
    <w:basedOn w:val="a"/>
    <w:rsid w:val="00EC22F6"/>
    <w:pPr>
      <w:suppressLineNumbers/>
      <w:suppressAutoHyphens/>
      <w:spacing w:after="0" w:line="240" w:lineRule="auto"/>
    </w:pPr>
    <w:rPr>
      <w:rFonts w:ascii="Arial" w:eastAsia="Times New Roman" w:hAnsi="Arial" w:cs="Mangal"/>
      <w:sz w:val="24"/>
      <w:szCs w:val="24"/>
      <w:lang w:eastAsia="ar-SA"/>
    </w:rPr>
  </w:style>
  <w:style w:type="paragraph" w:customStyle="1" w:styleId="ConsNormal">
    <w:name w:val="ConsNormal"/>
    <w:rsid w:val="00EC22F6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1a">
    <w:name w:val="Схема документа1"/>
    <w:basedOn w:val="a"/>
    <w:rsid w:val="00EC22F6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31">
    <w:name w:val="Основной текст с отступом 31"/>
    <w:basedOn w:val="a"/>
    <w:rsid w:val="00EC22F6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BlockQuotation">
    <w:name w:val="Block Quotation"/>
    <w:basedOn w:val="a"/>
    <w:rsid w:val="00EC22F6"/>
    <w:pPr>
      <w:widowControl w:val="0"/>
      <w:suppressAutoHyphens/>
      <w:overflowPunct w:val="0"/>
      <w:autoSpaceDE w:val="0"/>
      <w:spacing w:after="0" w:line="240" w:lineRule="auto"/>
      <w:ind w:left="567" w:right="-2" w:firstLine="851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1b">
    <w:name w:val="Текст примечания1"/>
    <w:basedOn w:val="a"/>
    <w:rsid w:val="00EC22F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f">
    <w:name w:val="Содержимое таблицы"/>
    <w:basedOn w:val="a"/>
    <w:rsid w:val="00EC22F6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0">
    <w:name w:val="Заголовок таблицы"/>
    <w:basedOn w:val="aff"/>
    <w:rsid w:val="00EC22F6"/>
    <w:pPr>
      <w:jc w:val="center"/>
    </w:pPr>
    <w:rPr>
      <w:b/>
      <w:bCs/>
    </w:rPr>
  </w:style>
  <w:style w:type="character" w:customStyle="1" w:styleId="FontStyle22">
    <w:name w:val="Font Style22"/>
    <w:rsid w:val="00EC22F6"/>
    <w:rPr>
      <w:rFonts w:ascii="Times New Roman" w:hAnsi="Times New Roman" w:cs="Times New Roman"/>
      <w:sz w:val="26"/>
      <w:szCs w:val="26"/>
    </w:rPr>
  </w:style>
  <w:style w:type="numbering" w:customStyle="1" w:styleId="32">
    <w:name w:val="Нет списка3"/>
    <w:next w:val="a2"/>
    <w:uiPriority w:val="99"/>
    <w:semiHidden/>
    <w:unhideWhenUsed/>
    <w:rsid w:val="00AB56DA"/>
  </w:style>
  <w:style w:type="character" w:customStyle="1" w:styleId="1c">
    <w:name w:val="Нижний колонтитул Знак1"/>
    <w:basedOn w:val="a0"/>
    <w:uiPriority w:val="99"/>
    <w:semiHidden/>
    <w:rsid w:val="00AB56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1">
    <w:name w:val="Revision"/>
    <w:hidden/>
    <w:uiPriority w:val="99"/>
    <w:semiHidden/>
    <w:rsid w:val="00AB56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llowedHyperlink"/>
    <w:basedOn w:val="a0"/>
    <w:uiPriority w:val="99"/>
    <w:semiHidden/>
    <w:unhideWhenUsed/>
    <w:rsid w:val="00AB56DA"/>
    <w:rPr>
      <w:color w:val="954F72"/>
      <w:u w:val="single"/>
    </w:rPr>
  </w:style>
  <w:style w:type="paragraph" w:customStyle="1" w:styleId="xl66">
    <w:name w:val="xl66"/>
    <w:basedOn w:val="a"/>
    <w:rsid w:val="00AB56DA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67">
    <w:name w:val="xl67"/>
    <w:basedOn w:val="a"/>
    <w:rsid w:val="00AB56DA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68">
    <w:name w:val="xl68"/>
    <w:basedOn w:val="a"/>
    <w:rsid w:val="00AB56D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69">
    <w:name w:val="xl69"/>
    <w:basedOn w:val="a"/>
    <w:rsid w:val="00AB56DA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0">
    <w:name w:val="xl70"/>
    <w:basedOn w:val="a"/>
    <w:rsid w:val="00AB56DA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71">
    <w:name w:val="xl71"/>
    <w:basedOn w:val="a"/>
    <w:rsid w:val="00AB56DA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72">
    <w:name w:val="xl72"/>
    <w:basedOn w:val="a"/>
    <w:rsid w:val="00AB56DA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73">
    <w:name w:val="xl73"/>
    <w:basedOn w:val="a"/>
    <w:rsid w:val="00AB56DA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74">
    <w:name w:val="xl74"/>
    <w:basedOn w:val="a"/>
    <w:rsid w:val="00AB56DA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75">
    <w:name w:val="xl75"/>
    <w:basedOn w:val="a"/>
    <w:rsid w:val="00AB56D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76">
    <w:name w:val="xl76"/>
    <w:basedOn w:val="a"/>
    <w:rsid w:val="00AB56D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77">
    <w:name w:val="xl77"/>
    <w:basedOn w:val="a"/>
    <w:rsid w:val="00AB56D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78">
    <w:name w:val="xl78"/>
    <w:basedOn w:val="a"/>
    <w:rsid w:val="00AB56D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79">
    <w:name w:val="xl79"/>
    <w:basedOn w:val="a"/>
    <w:rsid w:val="00AB56DA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80">
    <w:name w:val="xl80"/>
    <w:basedOn w:val="a"/>
    <w:rsid w:val="00AB56D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81">
    <w:name w:val="xl81"/>
    <w:basedOn w:val="a"/>
    <w:rsid w:val="00AB56DA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82">
    <w:name w:val="xl82"/>
    <w:basedOn w:val="a"/>
    <w:rsid w:val="00AB56DA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83">
    <w:name w:val="xl83"/>
    <w:basedOn w:val="a"/>
    <w:rsid w:val="00AB56DA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84">
    <w:name w:val="xl84"/>
    <w:basedOn w:val="a"/>
    <w:rsid w:val="00AB56DA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85">
    <w:name w:val="xl85"/>
    <w:basedOn w:val="a"/>
    <w:rsid w:val="00AB56D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86">
    <w:name w:val="xl86"/>
    <w:basedOn w:val="a"/>
    <w:rsid w:val="00AB56DA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7">
    <w:name w:val="xl87"/>
    <w:basedOn w:val="a"/>
    <w:rsid w:val="00AB56D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8">
    <w:name w:val="xl88"/>
    <w:basedOn w:val="a"/>
    <w:rsid w:val="00AB56D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9">
    <w:name w:val="xl89"/>
    <w:basedOn w:val="a"/>
    <w:rsid w:val="00AB56DA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0">
    <w:name w:val="xl90"/>
    <w:basedOn w:val="a"/>
    <w:rsid w:val="00AB56DA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1">
    <w:name w:val="xl91"/>
    <w:basedOn w:val="a"/>
    <w:rsid w:val="00AB56D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2">
    <w:name w:val="xl92"/>
    <w:basedOn w:val="a"/>
    <w:rsid w:val="00AB56D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3">
    <w:name w:val="xl93"/>
    <w:basedOn w:val="a"/>
    <w:rsid w:val="00AB56D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4">
    <w:name w:val="xl94"/>
    <w:basedOn w:val="a"/>
    <w:rsid w:val="00AB56DA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5">
    <w:name w:val="xl95"/>
    <w:basedOn w:val="a"/>
    <w:rsid w:val="00AB56DA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6">
    <w:name w:val="xl96"/>
    <w:basedOn w:val="a"/>
    <w:rsid w:val="00AB56DA"/>
    <w:pPr>
      <w:pBdr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7">
    <w:name w:val="xl97"/>
    <w:basedOn w:val="a"/>
    <w:rsid w:val="00AB56D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8">
    <w:name w:val="xl98"/>
    <w:basedOn w:val="a"/>
    <w:rsid w:val="00AB56DA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9">
    <w:name w:val="xl99"/>
    <w:basedOn w:val="a"/>
    <w:rsid w:val="00AB56DA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00">
    <w:name w:val="xl100"/>
    <w:basedOn w:val="a"/>
    <w:rsid w:val="00AB56D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01">
    <w:name w:val="xl101"/>
    <w:basedOn w:val="a"/>
    <w:rsid w:val="00AB56DA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02">
    <w:name w:val="xl102"/>
    <w:basedOn w:val="a"/>
    <w:rsid w:val="00AB56D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03">
    <w:name w:val="xl103"/>
    <w:basedOn w:val="a"/>
    <w:rsid w:val="00AB56DA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04">
    <w:name w:val="xl104"/>
    <w:basedOn w:val="a"/>
    <w:rsid w:val="00AB56DA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05">
    <w:name w:val="xl105"/>
    <w:basedOn w:val="a"/>
    <w:rsid w:val="00AB56D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06">
    <w:name w:val="xl106"/>
    <w:basedOn w:val="a"/>
    <w:rsid w:val="00AB56DA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07">
    <w:name w:val="xl107"/>
    <w:basedOn w:val="a"/>
    <w:rsid w:val="00AB56DA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08">
    <w:name w:val="xl108"/>
    <w:basedOn w:val="a"/>
    <w:rsid w:val="00AB56DA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09">
    <w:name w:val="xl109"/>
    <w:basedOn w:val="a"/>
    <w:rsid w:val="00AB56DA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10">
    <w:name w:val="xl110"/>
    <w:basedOn w:val="a"/>
    <w:rsid w:val="00AB56DA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11">
    <w:name w:val="xl111"/>
    <w:basedOn w:val="a"/>
    <w:rsid w:val="00AB56D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112">
    <w:name w:val="xl112"/>
    <w:basedOn w:val="a"/>
    <w:rsid w:val="00AB56DA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113">
    <w:name w:val="xl113"/>
    <w:basedOn w:val="a"/>
    <w:rsid w:val="00AB56D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114">
    <w:name w:val="xl114"/>
    <w:basedOn w:val="a"/>
    <w:rsid w:val="00AB56DA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115">
    <w:name w:val="xl115"/>
    <w:basedOn w:val="a"/>
    <w:rsid w:val="00AB56D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16">
    <w:name w:val="xl116"/>
    <w:basedOn w:val="a"/>
    <w:rsid w:val="00AB56DA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17">
    <w:name w:val="xl117"/>
    <w:basedOn w:val="a"/>
    <w:rsid w:val="00AB56D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msonormalmrcssattr">
    <w:name w:val="msonormal_mr_css_attr"/>
    <w:basedOn w:val="a"/>
    <w:rsid w:val="00AB5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41">
    <w:name w:val="Нет списка4"/>
    <w:next w:val="a2"/>
    <w:uiPriority w:val="99"/>
    <w:semiHidden/>
    <w:unhideWhenUsed/>
    <w:rsid w:val="00CB7C37"/>
  </w:style>
  <w:style w:type="paragraph" w:customStyle="1" w:styleId="aff3">
    <w:name w:val="Содержимое врезки"/>
    <w:basedOn w:val="a6"/>
    <w:rsid w:val="00CB7C37"/>
    <w:pPr>
      <w:suppressAutoHyphens/>
      <w:spacing w:after="120" w:line="276" w:lineRule="auto"/>
      <w:jc w:val="left"/>
    </w:pPr>
    <w:rPr>
      <w:rFonts w:ascii="Calibri" w:hAnsi="Calibri"/>
      <w:b w:val="0"/>
      <w:bCs w:val="0"/>
      <w:sz w:val="22"/>
      <w:szCs w:val="22"/>
      <w:lang w:eastAsia="ar-SA"/>
    </w:rPr>
  </w:style>
  <w:style w:type="paragraph" w:customStyle="1" w:styleId="1d">
    <w:name w:val="Без интервала1"/>
    <w:rsid w:val="00CB7C37"/>
    <w:pPr>
      <w:widowControl w:val="0"/>
      <w:suppressAutoHyphens/>
      <w:spacing w:after="0" w:line="100" w:lineRule="atLeast"/>
    </w:pPr>
    <w:rPr>
      <w:rFonts w:ascii="Calibri" w:eastAsia="Calibri" w:hAnsi="Calibri" w:cs="Calibri"/>
      <w:b/>
      <w:bCs/>
      <w:sz w:val="28"/>
      <w:szCs w:val="28"/>
      <w:lang w:eastAsia="hi-IN" w:bidi="hi-IN"/>
    </w:rPr>
  </w:style>
  <w:style w:type="character" w:styleId="aff4">
    <w:name w:val="Emphasis"/>
    <w:qFormat/>
    <w:rsid w:val="00CB7C37"/>
    <w:rPr>
      <w:i/>
      <w:iCs/>
    </w:rPr>
  </w:style>
  <w:style w:type="paragraph" w:customStyle="1" w:styleId="formattext">
    <w:name w:val="formattext"/>
    <w:basedOn w:val="a"/>
    <w:rsid w:val="00CB7C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Без интервала Знак"/>
    <w:basedOn w:val="a0"/>
    <w:link w:val="ad"/>
    <w:uiPriority w:val="1"/>
    <w:locked/>
    <w:rsid w:val="008408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0">
    <w:name w:val="Заголовок 11"/>
    <w:basedOn w:val="a"/>
    <w:qFormat/>
    <w:rsid w:val="00DE2BB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color w:val="00000A"/>
      <w:sz w:val="28"/>
      <w:szCs w:val="20"/>
    </w:rPr>
  </w:style>
  <w:style w:type="character" w:customStyle="1" w:styleId="aff5">
    <w:name w:val="Цветовое выделение"/>
    <w:rsid w:val="00345768"/>
    <w:rPr>
      <w:b/>
      <w:bCs/>
      <w:color w:val="000080"/>
      <w:sz w:val="20"/>
      <w:szCs w:val="20"/>
    </w:rPr>
  </w:style>
  <w:style w:type="paragraph" w:customStyle="1" w:styleId="p5">
    <w:name w:val="p5"/>
    <w:basedOn w:val="a"/>
    <w:rsid w:val="00443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4436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5">
    <w:name w:val="Нет списка5"/>
    <w:next w:val="a2"/>
    <w:uiPriority w:val="99"/>
    <w:semiHidden/>
    <w:unhideWhenUsed/>
    <w:rsid w:val="007951A0"/>
  </w:style>
  <w:style w:type="paragraph" w:customStyle="1" w:styleId="msonormal0">
    <w:name w:val="msonormal"/>
    <w:basedOn w:val="a"/>
    <w:rsid w:val="007951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7951A0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mailto:g.rabotiagow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944758-035B-4B7C-8BAB-657DBDC7E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8043</Words>
  <Characters>45849</Characters>
  <Application>Microsoft Office Word</Application>
  <DocSecurity>0</DocSecurity>
  <Lines>382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21</cp:revision>
  <cp:lastPrinted>2024-02-01T04:43:00Z</cp:lastPrinted>
  <dcterms:created xsi:type="dcterms:W3CDTF">2024-01-19T12:27:00Z</dcterms:created>
  <dcterms:modified xsi:type="dcterms:W3CDTF">2024-11-18T07:14:00Z</dcterms:modified>
</cp:coreProperties>
</file>